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071"/>
      </w:tblGrid>
      <w:tr w:rsidR="00B33A6F" w:rsidRPr="00454C72" w:rsidTr="00327520">
        <w:tc>
          <w:tcPr>
            <w:tcW w:w="9071" w:type="dxa"/>
          </w:tcPr>
          <w:p w:rsidR="00B33A6F" w:rsidRPr="00454C72" w:rsidRDefault="00E42F75" w:rsidP="007523E5">
            <w:pPr>
              <w:jc w:val="center"/>
              <w:rPr>
                <w:sz w:val="28"/>
                <w:szCs w:val="28"/>
              </w:rPr>
            </w:pPr>
            <w:r w:rsidRPr="00454C72">
              <w:rPr>
                <w:noProof/>
                <w:sz w:val="20"/>
                <w:szCs w:val="20"/>
              </w:rPr>
              <w:drawing>
                <wp:inline distT="0" distB="0" distL="0" distR="0">
                  <wp:extent cx="660400" cy="80264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80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A6F" w:rsidRPr="00454C72" w:rsidRDefault="00B33A6F" w:rsidP="007523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33A6F" w:rsidRPr="00454C72" w:rsidRDefault="00B33A6F" w:rsidP="007523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54C72">
              <w:rPr>
                <w:b/>
                <w:bCs/>
                <w:sz w:val="28"/>
                <w:szCs w:val="28"/>
              </w:rPr>
              <w:t>АДМИНИСТРАЦИЯ ГОРОДСКОГО ОКРУГА КОХМА</w:t>
            </w:r>
          </w:p>
          <w:p w:rsidR="00B33A6F" w:rsidRPr="00454C72" w:rsidRDefault="00B33A6F" w:rsidP="007523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C72">
              <w:rPr>
                <w:sz w:val="28"/>
                <w:szCs w:val="28"/>
              </w:rPr>
              <w:t>ИВАНОВСКОЙ ОБЛАСТИ</w:t>
            </w:r>
          </w:p>
          <w:p w:rsidR="00B33A6F" w:rsidRPr="00454C72" w:rsidRDefault="00B33A6F" w:rsidP="007523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C72">
              <w:rPr>
                <w:sz w:val="28"/>
                <w:szCs w:val="28"/>
              </w:rPr>
              <w:t>______________________________________________</w:t>
            </w:r>
          </w:p>
          <w:p w:rsidR="00D10053" w:rsidRPr="00454C72" w:rsidRDefault="00D10053" w:rsidP="00D100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454C72">
              <w:rPr>
                <w:b/>
                <w:bCs/>
                <w:sz w:val="36"/>
                <w:szCs w:val="36"/>
              </w:rPr>
              <w:t>Р</w:t>
            </w:r>
            <w:proofErr w:type="gramEnd"/>
            <w:r w:rsidRPr="00454C72">
              <w:rPr>
                <w:b/>
                <w:bCs/>
                <w:sz w:val="36"/>
                <w:szCs w:val="36"/>
              </w:rPr>
              <w:t xml:space="preserve"> А С П О Р Я Ж Е Н И Е</w:t>
            </w:r>
          </w:p>
          <w:p w:rsidR="00B33A6F" w:rsidRPr="00454C72" w:rsidRDefault="00B33A6F" w:rsidP="007523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33A6F" w:rsidRPr="00454C72" w:rsidRDefault="004E7C31" w:rsidP="007523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C72">
              <w:rPr>
                <w:sz w:val="28"/>
                <w:szCs w:val="28"/>
              </w:rPr>
              <w:t xml:space="preserve">от </w:t>
            </w:r>
            <w:r w:rsidR="006A6D96">
              <w:rPr>
                <w:sz w:val="28"/>
                <w:szCs w:val="28"/>
              </w:rPr>
              <w:t xml:space="preserve">27.05.2022 </w:t>
            </w:r>
            <w:r w:rsidR="006A6D96" w:rsidRPr="00454C72">
              <w:rPr>
                <w:sz w:val="28"/>
                <w:szCs w:val="28"/>
              </w:rPr>
              <w:t>№</w:t>
            </w:r>
            <w:r w:rsidR="006A6D96">
              <w:rPr>
                <w:sz w:val="28"/>
                <w:szCs w:val="28"/>
              </w:rPr>
              <w:t xml:space="preserve"> 76</w:t>
            </w:r>
          </w:p>
          <w:p w:rsidR="00B33A6F" w:rsidRPr="00454C72" w:rsidRDefault="00B33A6F" w:rsidP="007523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33A6F" w:rsidRPr="00454C72" w:rsidRDefault="00B33A6F" w:rsidP="007523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4C72">
              <w:rPr>
                <w:sz w:val="28"/>
                <w:szCs w:val="28"/>
              </w:rPr>
              <w:t>городской округ Кохма</w:t>
            </w:r>
          </w:p>
          <w:p w:rsidR="00D05BF2" w:rsidRDefault="00D05BF2">
            <w:pPr>
              <w:rPr>
                <w:sz w:val="28"/>
                <w:szCs w:val="28"/>
              </w:rPr>
            </w:pPr>
          </w:p>
          <w:p w:rsidR="00573BAB" w:rsidRPr="00454C72" w:rsidRDefault="00573BAB">
            <w:pPr>
              <w:rPr>
                <w:sz w:val="28"/>
                <w:szCs w:val="28"/>
              </w:rPr>
            </w:pPr>
          </w:p>
        </w:tc>
      </w:tr>
      <w:tr w:rsidR="00B33A6F" w:rsidRPr="00454C72" w:rsidTr="00327520">
        <w:trPr>
          <w:trHeight w:val="279"/>
        </w:trPr>
        <w:tc>
          <w:tcPr>
            <w:tcW w:w="9071" w:type="dxa"/>
          </w:tcPr>
          <w:p w:rsidR="001E7434" w:rsidRDefault="007A3394" w:rsidP="00327520">
            <w:pPr>
              <w:jc w:val="center"/>
              <w:rPr>
                <w:b/>
                <w:sz w:val="28"/>
                <w:szCs w:val="28"/>
              </w:rPr>
            </w:pPr>
            <w:r w:rsidRPr="006851A2"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>б утверждении Положения</w:t>
            </w:r>
            <w:r w:rsidRPr="006851A2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о </w:t>
            </w:r>
            <w:r w:rsidR="001E7434">
              <w:rPr>
                <w:b/>
                <w:color w:val="000000"/>
                <w:sz w:val="28"/>
                <w:szCs w:val="28"/>
              </w:rPr>
              <w:t xml:space="preserve">деятельности </w:t>
            </w:r>
            <w:r w:rsidR="001E2AF2" w:rsidRPr="006851A2">
              <w:rPr>
                <w:b/>
                <w:color w:val="000000"/>
                <w:sz w:val="28"/>
                <w:szCs w:val="28"/>
              </w:rPr>
              <w:t>комиссии</w:t>
            </w:r>
            <w:r w:rsidR="001E2AF2" w:rsidRPr="00454C72">
              <w:rPr>
                <w:b/>
                <w:sz w:val="28"/>
                <w:szCs w:val="28"/>
              </w:rPr>
              <w:t xml:space="preserve"> </w:t>
            </w:r>
            <w:r w:rsidR="00327764" w:rsidRPr="00454C72">
              <w:rPr>
                <w:b/>
                <w:sz w:val="28"/>
                <w:szCs w:val="28"/>
              </w:rPr>
              <w:t xml:space="preserve">по </w:t>
            </w:r>
            <w:r w:rsidR="00AB42F2">
              <w:rPr>
                <w:b/>
                <w:sz w:val="28"/>
                <w:szCs w:val="28"/>
              </w:rPr>
              <w:t>вопросам обработки</w:t>
            </w:r>
            <w:r w:rsidR="001E7434">
              <w:rPr>
                <w:b/>
                <w:sz w:val="28"/>
                <w:szCs w:val="28"/>
              </w:rPr>
              <w:t xml:space="preserve"> </w:t>
            </w:r>
            <w:r w:rsidR="00327764" w:rsidRPr="00454C72">
              <w:rPr>
                <w:b/>
                <w:sz w:val="28"/>
                <w:szCs w:val="28"/>
              </w:rPr>
              <w:t xml:space="preserve"> персональных данных </w:t>
            </w:r>
          </w:p>
          <w:p w:rsidR="00573BAB" w:rsidRDefault="00573BAB" w:rsidP="0080248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0365C" w:rsidRPr="00454C72" w:rsidRDefault="00F0365C" w:rsidP="0080248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42765" w:rsidRDefault="00846CEA" w:rsidP="00327520">
      <w:pPr>
        <w:spacing w:line="360" w:lineRule="auto"/>
        <w:ind w:firstLine="709"/>
        <w:jc w:val="both"/>
        <w:rPr>
          <w:sz w:val="28"/>
          <w:szCs w:val="28"/>
        </w:rPr>
      </w:pPr>
      <w:r w:rsidRPr="00454C72">
        <w:rPr>
          <w:sz w:val="28"/>
          <w:szCs w:val="28"/>
        </w:rPr>
        <w:t>В соответствии</w:t>
      </w:r>
      <w:r w:rsidR="00327520" w:rsidRPr="00454C72">
        <w:rPr>
          <w:sz w:val="28"/>
          <w:szCs w:val="28"/>
        </w:rPr>
        <w:t xml:space="preserve"> </w:t>
      </w:r>
      <w:r w:rsidR="001F3141">
        <w:rPr>
          <w:sz w:val="28"/>
          <w:szCs w:val="28"/>
        </w:rPr>
        <w:t xml:space="preserve">с </w:t>
      </w:r>
      <w:r w:rsidR="00327520" w:rsidRPr="00454C72">
        <w:rPr>
          <w:sz w:val="28"/>
          <w:szCs w:val="28"/>
        </w:rPr>
        <w:t>Федеральн</w:t>
      </w:r>
      <w:r w:rsidRPr="00454C72">
        <w:rPr>
          <w:sz w:val="28"/>
          <w:szCs w:val="28"/>
        </w:rPr>
        <w:t>ым</w:t>
      </w:r>
      <w:r w:rsidR="00327520" w:rsidRPr="00454C72">
        <w:rPr>
          <w:sz w:val="28"/>
          <w:szCs w:val="28"/>
        </w:rPr>
        <w:t xml:space="preserve"> закон</w:t>
      </w:r>
      <w:r w:rsidRPr="00454C72">
        <w:rPr>
          <w:sz w:val="28"/>
          <w:szCs w:val="28"/>
        </w:rPr>
        <w:t>ом</w:t>
      </w:r>
      <w:r w:rsidR="00327520" w:rsidRPr="00454C72">
        <w:rPr>
          <w:sz w:val="28"/>
          <w:szCs w:val="28"/>
        </w:rPr>
        <w:t xml:space="preserve"> от 27.07.2006 № 152-ФЗ </w:t>
      </w:r>
      <w:r w:rsidR="00082E0E">
        <w:rPr>
          <w:sz w:val="28"/>
          <w:szCs w:val="28"/>
        </w:rPr>
        <w:br/>
      </w:r>
      <w:r w:rsidR="00327520" w:rsidRPr="00454C72">
        <w:rPr>
          <w:sz w:val="28"/>
          <w:szCs w:val="28"/>
        </w:rPr>
        <w:t xml:space="preserve">«О персональных данных», </w:t>
      </w:r>
      <w:r w:rsidR="008B2081" w:rsidRPr="00454C72">
        <w:rPr>
          <w:sz w:val="28"/>
          <w:szCs w:val="28"/>
        </w:rPr>
        <w:t>п</w:t>
      </w:r>
      <w:r w:rsidR="00971761" w:rsidRPr="00454C72">
        <w:rPr>
          <w:sz w:val="28"/>
          <w:szCs w:val="28"/>
        </w:rPr>
        <w:t>остановлени</w:t>
      </w:r>
      <w:r w:rsidR="00F24226" w:rsidRPr="00454C72">
        <w:rPr>
          <w:sz w:val="28"/>
          <w:szCs w:val="28"/>
        </w:rPr>
        <w:t>ем</w:t>
      </w:r>
      <w:r w:rsidR="00971761" w:rsidRPr="00454C72">
        <w:rPr>
          <w:sz w:val="28"/>
          <w:szCs w:val="28"/>
        </w:rPr>
        <w:t xml:space="preserve"> Правительства Российской Федерации от 21.03.2012 № 211 </w:t>
      </w:r>
      <w:r w:rsidR="00AB42F2">
        <w:rPr>
          <w:sz w:val="28"/>
          <w:szCs w:val="28"/>
        </w:rPr>
        <w:t>«</w:t>
      </w:r>
      <w:r w:rsidR="00AB42F2" w:rsidRPr="00AB42F2">
        <w:rPr>
          <w:sz w:val="28"/>
          <w:szCs w:val="28"/>
        </w:rPr>
        <w:t xml:space="preserve">Об утверждении перечня мер, направленных на обеспечение выполнения обязанностей, </w:t>
      </w:r>
      <w:proofErr w:type="gramStart"/>
      <w:r w:rsidR="00AB42F2" w:rsidRPr="00AB42F2">
        <w:rPr>
          <w:sz w:val="28"/>
          <w:szCs w:val="28"/>
        </w:rPr>
        <w:t>преду</w:t>
      </w:r>
      <w:r w:rsidR="00E15C60">
        <w:rPr>
          <w:sz w:val="28"/>
          <w:szCs w:val="28"/>
        </w:rPr>
        <w:t>смотренных Федеральным законом «О персональных данных»</w:t>
      </w:r>
      <w:r w:rsidR="00AB42F2" w:rsidRPr="00AB42F2">
        <w:rPr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</w:t>
      </w:r>
      <w:r w:rsidR="00AB42F2">
        <w:rPr>
          <w:sz w:val="28"/>
          <w:szCs w:val="28"/>
        </w:rPr>
        <w:t xml:space="preserve">ипальными органами», </w:t>
      </w:r>
      <w:r w:rsidR="008B2081" w:rsidRPr="00454C72">
        <w:rPr>
          <w:sz w:val="28"/>
          <w:szCs w:val="28"/>
        </w:rPr>
        <w:t>распоряжени</w:t>
      </w:r>
      <w:r w:rsidR="00F24226" w:rsidRPr="00454C72">
        <w:rPr>
          <w:sz w:val="28"/>
          <w:szCs w:val="28"/>
        </w:rPr>
        <w:t>ем</w:t>
      </w:r>
      <w:r w:rsidR="005424E4" w:rsidRPr="00454C72">
        <w:rPr>
          <w:sz w:val="28"/>
          <w:szCs w:val="28"/>
        </w:rPr>
        <w:t xml:space="preserve"> администрации городского округа Кохма от </w:t>
      </w:r>
      <w:r w:rsidR="009568DD" w:rsidRPr="00454C72">
        <w:rPr>
          <w:sz w:val="28"/>
          <w:szCs w:val="28"/>
        </w:rPr>
        <w:t xml:space="preserve">20.12.2019 </w:t>
      </w:r>
      <w:r w:rsidR="005424E4" w:rsidRPr="00454C72">
        <w:rPr>
          <w:sz w:val="28"/>
          <w:szCs w:val="28"/>
        </w:rPr>
        <w:t xml:space="preserve">№ </w:t>
      </w:r>
      <w:r w:rsidR="009568DD" w:rsidRPr="00454C72">
        <w:rPr>
          <w:sz w:val="28"/>
          <w:szCs w:val="28"/>
        </w:rPr>
        <w:t>220</w:t>
      </w:r>
      <w:r w:rsidR="00E15C60">
        <w:rPr>
          <w:sz w:val="28"/>
          <w:szCs w:val="28"/>
        </w:rPr>
        <w:t xml:space="preserve"> «</w:t>
      </w:r>
      <w:r w:rsidR="005424E4" w:rsidRPr="00454C72">
        <w:rPr>
          <w:sz w:val="28"/>
          <w:szCs w:val="28"/>
        </w:rPr>
        <w:t xml:space="preserve">О политике администрации городского округа Кохма в отношении обработки персональных данных»: </w:t>
      </w:r>
      <w:r w:rsidR="00327520" w:rsidRPr="00454C72">
        <w:rPr>
          <w:sz w:val="28"/>
          <w:szCs w:val="28"/>
        </w:rPr>
        <w:t xml:space="preserve"> </w:t>
      </w:r>
      <w:proofErr w:type="gramEnd"/>
    </w:p>
    <w:p w:rsidR="00F0365C" w:rsidRPr="00454C72" w:rsidRDefault="00F0365C" w:rsidP="00327520">
      <w:pPr>
        <w:spacing w:line="360" w:lineRule="auto"/>
        <w:ind w:firstLine="709"/>
        <w:jc w:val="both"/>
        <w:rPr>
          <w:sz w:val="28"/>
          <w:szCs w:val="28"/>
        </w:rPr>
      </w:pPr>
    </w:p>
    <w:p w:rsidR="007707B0" w:rsidRDefault="007A3394" w:rsidP="001F314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3393F" w:rsidRPr="006851A2">
        <w:rPr>
          <w:color w:val="000000"/>
          <w:sz w:val="28"/>
          <w:szCs w:val="28"/>
        </w:rPr>
        <w:t xml:space="preserve"> </w:t>
      </w:r>
      <w:r w:rsidR="001F3141" w:rsidRPr="006851A2">
        <w:rPr>
          <w:color w:val="000000"/>
          <w:sz w:val="28"/>
          <w:szCs w:val="28"/>
        </w:rPr>
        <w:t xml:space="preserve">Утвердить Положение о </w:t>
      </w:r>
      <w:r w:rsidR="001F3141">
        <w:rPr>
          <w:color w:val="000000"/>
          <w:sz w:val="28"/>
          <w:szCs w:val="28"/>
        </w:rPr>
        <w:t xml:space="preserve">деятельности </w:t>
      </w:r>
      <w:r w:rsidR="001F3141" w:rsidRPr="006851A2">
        <w:rPr>
          <w:color w:val="000000"/>
          <w:sz w:val="28"/>
          <w:szCs w:val="28"/>
        </w:rPr>
        <w:t>комиссии</w:t>
      </w:r>
      <w:r w:rsidR="00034488" w:rsidRPr="00034488">
        <w:rPr>
          <w:sz w:val="28"/>
          <w:szCs w:val="28"/>
        </w:rPr>
        <w:t xml:space="preserve"> по вопросам обработки</w:t>
      </w:r>
      <w:r w:rsidR="00034488">
        <w:rPr>
          <w:sz w:val="28"/>
          <w:szCs w:val="28"/>
        </w:rPr>
        <w:t xml:space="preserve"> </w:t>
      </w:r>
      <w:r w:rsidR="00034488" w:rsidRPr="00034488">
        <w:rPr>
          <w:sz w:val="28"/>
          <w:szCs w:val="28"/>
        </w:rPr>
        <w:t xml:space="preserve"> персональных данных </w:t>
      </w:r>
      <w:r w:rsidR="00A3393F">
        <w:rPr>
          <w:sz w:val="28"/>
          <w:szCs w:val="28"/>
        </w:rPr>
        <w:t>(прилагается)</w:t>
      </w:r>
      <w:r w:rsidR="00FF0AE5">
        <w:rPr>
          <w:b/>
          <w:sz w:val="28"/>
          <w:szCs w:val="28"/>
        </w:rPr>
        <w:t>.</w:t>
      </w:r>
    </w:p>
    <w:p w:rsidR="001F3141" w:rsidRDefault="001F3141" w:rsidP="001F3141">
      <w:pPr>
        <w:spacing w:line="360" w:lineRule="auto"/>
        <w:ind w:firstLine="709"/>
        <w:jc w:val="both"/>
        <w:rPr>
          <w:sz w:val="28"/>
          <w:szCs w:val="28"/>
        </w:rPr>
      </w:pPr>
      <w:r w:rsidRPr="001F3141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 силу распоряжение администрации городского округа Кохма от 28.01.2020 № 25 «О комиссии по вопросам обработки персональных данных в администрации городского округа Кохма».</w:t>
      </w:r>
    </w:p>
    <w:p w:rsidR="001F3141" w:rsidRDefault="001F3141" w:rsidP="001F31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распоряжение на официальном сайте городского округа Кохма в сети Интернет.</w:t>
      </w:r>
    </w:p>
    <w:p w:rsidR="001F3141" w:rsidRPr="001F3141" w:rsidRDefault="001F3141" w:rsidP="001F3141">
      <w:pPr>
        <w:spacing w:line="360" w:lineRule="auto"/>
        <w:ind w:firstLine="709"/>
        <w:jc w:val="both"/>
        <w:rPr>
          <w:sz w:val="28"/>
          <w:szCs w:val="28"/>
        </w:rPr>
      </w:pPr>
    </w:p>
    <w:p w:rsidR="0076489F" w:rsidRDefault="0076489F" w:rsidP="00327520">
      <w:pPr>
        <w:spacing w:line="360" w:lineRule="auto"/>
        <w:ind w:firstLine="709"/>
        <w:jc w:val="both"/>
        <w:rPr>
          <w:sz w:val="28"/>
          <w:szCs w:val="28"/>
        </w:rPr>
      </w:pPr>
    </w:p>
    <w:p w:rsidR="00ED5FF4" w:rsidRPr="00454C72" w:rsidRDefault="00ED5FF4" w:rsidP="00327520">
      <w:pPr>
        <w:spacing w:line="360" w:lineRule="auto"/>
        <w:ind w:firstLine="709"/>
        <w:jc w:val="both"/>
        <w:rPr>
          <w:sz w:val="28"/>
          <w:szCs w:val="28"/>
        </w:rPr>
      </w:pPr>
    </w:p>
    <w:p w:rsidR="00D41F9D" w:rsidRPr="00454C72" w:rsidRDefault="00D41F9D" w:rsidP="00D41F9D">
      <w:pPr>
        <w:jc w:val="both"/>
        <w:rPr>
          <w:b/>
          <w:sz w:val="28"/>
          <w:szCs w:val="28"/>
        </w:rPr>
      </w:pPr>
      <w:r w:rsidRPr="00454C72">
        <w:rPr>
          <w:b/>
          <w:sz w:val="28"/>
          <w:szCs w:val="28"/>
        </w:rPr>
        <w:t>Г</w:t>
      </w:r>
      <w:r w:rsidR="00327520" w:rsidRPr="00454C72">
        <w:rPr>
          <w:b/>
          <w:sz w:val="28"/>
          <w:szCs w:val="28"/>
        </w:rPr>
        <w:t>лав</w:t>
      </w:r>
      <w:r w:rsidR="00A3393F">
        <w:rPr>
          <w:b/>
          <w:sz w:val="28"/>
          <w:szCs w:val="28"/>
        </w:rPr>
        <w:t>а</w:t>
      </w:r>
      <w:r w:rsidR="00327520" w:rsidRPr="00454C72">
        <w:rPr>
          <w:b/>
          <w:sz w:val="28"/>
          <w:szCs w:val="28"/>
        </w:rPr>
        <w:t xml:space="preserve"> </w:t>
      </w:r>
    </w:p>
    <w:p w:rsidR="00327520" w:rsidRPr="00454C72" w:rsidRDefault="00327520" w:rsidP="00D41F9D">
      <w:pPr>
        <w:jc w:val="both"/>
        <w:rPr>
          <w:b/>
          <w:sz w:val="28"/>
          <w:szCs w:val="28"/>
        </w:rPr>
      </w:pPr>
      <w:r w:rsidRPr="00454C72">
        <w:rPr>
          <w:b/>
          <w:sz w:val="28"/>
          <w:szCs w:val="28"/>
        </w:rPr>
        <w:t>городского округа К</w:t>
      </w:r>
      <w:r w:rsidR="00350F52" w:rsidRPr="00454C72">
        <w:rPr>
          <w:b/>
          <w:sz w:val="28"/>
          <w:szCs w:val="28"/>
        </w:rPr>
        <w:t>охма</w:t>
      </w:r>
      <w:r w:rsidRPr="00454C72">
        <w:rPr>
          <w:b/>
          <w:sz w:val="28"/>
          <w:szCs w:val="28"/>
        </w:rPr>
        <w:t xml:space="preserve">     </w:t>
      </w:r>
      <w:r w:rsidR="00D41F9D" w:rsidRPr="00454C72">
        <w:rPr>
          <w:b/>
          <w:sz w:val="28"/>
          <w:szCs w:val="28"/>
        </w:rPr>
        <w:t xml:space="preserve">                 </w:t>
      </w:r>
      <w:r w:rsidR="008B2081" w:rsidRPr="00454C72">
        <w:rPr>
          <w:b/>
          <w:sz w:val="28"/>
          <w:szCs w:val="28"/>
        </w:rPr>
        <w:t xml:space="preserve">                             М.А. Комиссаров</w:t>
      </w:r>
    </w:p>
    <w:p w:rsidR="00ED5FF4" w:rsidRDefault="00ED5FF4" w:rsidP="00966118">
      <w:pPr>
        <w:ind w:firstLine="709"/>
        <w:jc w:val="right"/>
        <w:rPr>
          <w:sz w:val="28"/>
          <w:szCs w:val="28"/>
        </w:rPr>
        <w:sectPr w:rsidR="00ED5FF4" w:rsidSect="00CA79A9">
          <w:footerReference w:type="even" r:id="rId9"/>
          <w:footerReference w:type="default" r:id="rId10"/>
          <w:footerReference w:type="first" r:id="rId11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80248B" w:rsidRPr="00454C72" w:rsidRDefault="00966118" w:rsidP="00966118">
      <w:pPr>
        <w:ind w:firstLine="709"/>
        <w:jc w:val="right"/>
        <w:rPr>
          <w:sz w:val="28"/>
          <w:szCs w:val="28"/>
        </w:rPr>
      </w:pPr>
      <w:r w:rsidRPr="00454C72">
        <w:rPr>
          <w:sz w:val="28"/>
          <w:szCs w:val="28"/>
        </w:rPr>
        <w:t xml:space="preserve">Приложение </w:t>
      </w:r>
    </w:p>
    <w:p w:rsidR="00966118" w:rsidRPr="00454C72" w:rsidRDefault="00966118" w:rsidP="00966118">
      <w:pPr>
        <w:ind w:firstLine="709"/>
        <w:jc w:val="right"/>
        <w:rPr>
          <w:sz w:val="28"/>
          <w:szCs w:val="28"/>
        </w:rPr>
      </w:pPr>
      <w:r w:rsidRPr="00454C72">
        <w:rPr>
          <w:sz w:val="28"/>
          <w:szCs w:val="28"/>
        </w:rPr>
        <w:t>к распоряжению администрации</w:t>
      </w:r>
    </w:p>
    <w:p w:rsidR="00966118" w:rsidRPr="00454C72" w:rsidRDefault="00966118" w:rsidP="00966118">
      <w:pPr>
        <w:ind w:firstLine="709"/>
        <w:jc w:val="right"/>
        <w:rPr>
          <w:sz w:val="28"/>
          <w:szCs w:val="28"/>
        </w:rPr>
      </w:pPr>
      <w:r w:rsidRPr="00454C72">
        <w:rPr>
          <w:sz w:val="28"/>
          <w:szCs w:val="28"/>
        </w:rPr>
        <w:t>городского округа Кохма</w:t>
      </w:r>
    </w:p>
    <w:p w:rsidR="0080248B" w:rsidRPr="00454C72" w:rsidRDefault="00421218" w:rsidP="00421218">
      <w:pPr>
        <w:spacing w:line="360" w:lineRule="auto"/>
        <w:ind w:firstLine="709"/>
        <w:jc w:val="right"/>
        <w:rPr>
          <w:sz w:val="28"/>
          <w:szCs w:val="28"/>
        </w:rPr>
      </w:pPr>
      <w:r w:rsidRPr="00454C7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27.05.2022 </w:t>
      </w:r>
      <w:r w:rsidRPr="00454C72">
        <w:rPr>
          <w:sz w:val="28"/>
          <w:szCs w:val="28"/>
        </w:rPr>
        <w:t>№</w:t>
      </w:r>
      <w:r>
        <w:rPr>
          <w:sz w:val="28"/>
          <w:szCs w:val="28"/>
        </w:rPr>
        <w:t xml:space="preserve"> 76</w:t>
      </w:r>
    </w:p>
    <w:p w:rsidR="00AB138A" w:rsidRDefault="00AB138A" w:rsidP="001F3141">
      <w:pPr>
        <w:jc w:val="center"/>
        <w:rPr>
          <w:b/>
          <w:color w:val="000000"/>
          <w:sz w:val="28"/>
          <w:szCs w:val="28"/>
        </w:rPr>
      </w:pPr>
    </w:p>
    <w:p w:rsidR="001F3141" w:rsidRPr="001408BC" w:rsidRDefault="001F3141" w:rsidP="001F3141">
      <w:pPr>
        <w:jc w:val="center"/>
        <w:rPr>
          <w:b/>
          <w:color w:val="000000"/>
          <w:sz w:val="28"/>
          <w:szCs w:val="28"/>
        </w:rPr>
      </w:pPr>
      <w:r w:rsidRPr="001408BC">
        <w:rPr>
          <w:b/>
          <w:color w:val="000000"/>
          <w:sz w:val="28"/>
          <w:szCs w:val="28"/>
        </w:rPr>
        <w:t>Положение</w:t>
      </w:r>
    </w:p>
    <w:p w:rsidR="00053F8D" w:rsidRDefault="001F3141" w:rsidP="001F3141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деятельности </w:t>
      </w:r>
      <w:r w:rsidRPr="006851A2">
        <w:rPr>
          <w:b/>
          <w:color w:val="000000"/>
          <w:sz w:val="28"/>
          <w:szCs w:val="28"/>
        </w:rPr>
        <w:t xml:space="preserve"> </w:t>
      </w:r>
      <w:r w:rsidRPr="001F3141">
        <w:rPr>
          <w:b/>
          <w:color w:val="000000"/>
          <w:sz w:val="28"/>
          <w:szCs w:val="28"/>
        </w:rPr>
        <w:t>комиссии</w:t>
      </w:r>
      <w:r w:rsidRPr="001F3141">
        <w:rPr>
          <w:b/>
          <w:sz w:val="28"/>
          <w:szCs w:val="28"/>
        </w:rPr>
        <w:t xml:space="preserve"> </w:t>
      </w:r>
    </w:p>
    <w:p w:rsidR="001F3141" w:rsidRDefault="001F3141" w:rsidP="001F3141">
      <w:pPr>
        <w:ind w:firstLine="709"/>
        <w:jc w:val="center"/>
        <w:rPr>
          <w:b/>
          <w:sz w:val="28"/>
          <w:szCs w:val="28"/>
        </w:rPr>
      </w:pPr>
      <w:r w:rsidRPr="001F3141">
        <w:rPr>
          <w:b/>
          <w:sz w:val="28"/>
          <w:szCs w:val="28"/>
        </w:rPr>
        <w:t xml:space="preserve">по вопросам обработки  персональных данных </w:t>
      </w:r>
    </w:p>
    <w:p w:rsidR="00053F8D" w:rsidRDefault="00053F8D" w:rsidP="001F3141">
      <w:pPr>
        <w:ind w:firstLine="709"/>
        <w:jc w:val="center"/>
        <w:rPr>
          <w:b/>
          <w:sz w:val="28"/>
          <w:szCs w:val="28"/>
        </w:rPr>
      </w:pPr>
    </w:p>
    <w:p w:rsidR="001F3141" w:rsidRDefault="001F3141" w:rsidP="001F3141">
      <w:pPr>
        <w:spacing w:line="360" w:lineRule="auto"/>
        <w:ind w:firstLine="709"/>
        <w:jc w:val="center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1. Общие положения</w:t>
      </w:r>
    </w:p>
    <w:p w:rsidR="001F3141" w:rsidRDefault="001F3141" w:rsidP="001F3141">
      <w:pPr>
        <w:spacing w:line="360" w:lineRule="auto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454C72">
        <w:rPr>
          <w:spacing w:val="1"/>
          <w:sz w:val="28"/>
          <w:szCs w:val="28"/>
          <w:shd w:val="clear" w:color="auto" w:fill="FFFFFF"/>
        </w:rPr>
        <w:t>1.</w:t>
      </w:r>
      <w:r>
        <w:rPr>
          <w:spacing w:val="1"/>
          <w:sz w:val="28"/>
          <w:szCs w:val="28"/>
          <w:shd w:val="clear" w:color="auto" w:fill="FFFFFF"/>
        </w:rPr>
        <w:t>1.</w:t>
      </w:r>
      <w:r w:rsidRPr="00454C72">
        <w:rPr>
          <w:spacing w:val="1"/>
          <w:sz w:val="28"/>
          <w:szCs w:val="28"/>
          <w:shd w:val="clear" w:color="auto" w:fill="FFFFFF"/>
        </w:rPr>
        <w:t xml:space="preserve">  </w:t>
      </w:r>
      <w:proofErr w:type="gramStart"/>
      <w:r w:rsidRPr="00454C72">
        <w:rPr>
          <w:spacing w:val="1"/>
          <w:sz w:val="28"/>
          <w:szCs w:val="28"/>
          <w:shd w:val="clear" w:color="auto" w:fill="FFFFFF"/>
        </w:rPr>
        <w:t xml:space="preserve">Комиссия </w:t>
      </w:r>
      <w:r w:rsidRPr="000E1B47">
        <w:rPr>
          <w:sz w:val="28"/>
          <w:szCs w:val="28"/>
        </w:rPr>
        <w:t xml:space="preserve">по вопросам обработки  персональных данных </w:t>
      </w:r>
      <w:r w:rsidR="000318BC">
        <w:rPr>
          <w:sz w:val="28"/>
          <w:szCs w:val="28"/>
        </w:rPr>
        <w:br/>
      </w:r>
      <w:r w:rsidRPr="00454C72">
        <w:rPr>
          <w:spacing w:val="1"/>
          <w:sz w:val="28"/>
          <w:szCs w:val="28"/>
          <w:shd w:val="clear" w:color="auto" w:fill="FFFFFF"/>
        </w:rPr>
        <w:t>(далее - Комиссия) создается в целях осуществления внутреннего контроля соответстви</w:t>
      </w:r>
      <w:r w:rsidR="00AF7CD0">
        <w:rPr>
          <w:spacing w:val="1"/>
          <w:sz w:val="28"/>
          <w:szCs w:val="28"/>
          <w:shd w:val="clear" w:color="auto" w:fill="FFFFFF"/>
        </w:rPr>
        <w:t>я</w:t>
      </w:r>
      <w:r w:rsidRPr="00454C72">
        <w:rPr>
          <w:spacing w:val="1"/>
          <w:sz w:val="28"/>
          <w:szCs w:val="28"/>
          <w:shd w:val="clear" w:color="auto" w:fill="FFFFFF"/>
        </w:rPr>
        <w:t xml:space="preserve"> обработки персональных данных</w:t>
      </w:r>
      <w:r w:rsidR="004D18D9">
        <w:rPr>
          <w:spacing w:val="1"/>
          <w:sz w:val="28"/>
          <w:szCs w:val="28"/>
          <w:shd w:val="clear" w:color="auto" w:fill="FFFFFF"/>
        </w:rPr>
        <w:t>,</w:t>
      </w:r>
      <w:r w:rsidRPr="00454C72">
        <w:rPr>
          <w:spacing w:val="1"/>
          <w:sz w:val="28"/>
          <w:szCs w:val="28"/>
          <w:shd w:val="clear" w:color="auto" w:fill="FFFFFF"/>
        </w:rPr>
        <w:t xml:space="preserve"> </w:t>
      </w:r>
      <w:r w:rsidR="00252602">
        <w:rPr>
          <w:spacing w:val="1"/>
          <w:sz w:val="28"/>
          <w:szCs w:val="28"/>
          <w:shd w:val="clear" w:color="auto" w:fill="FFFFFF"/>
        </w:rPr>
        <w:t xml:space="preserve">установленных </w:t>
      </w:r>
      <w:r w:rsidRPr="00454C72">
        <w:rPr>
          <w:spacing w:val="1"/>
          <w:sz w:val="28"/>
          <w:szCs w:val="28"/>
          <w:shd w:val="clear" w:color="auto" w:fill="FFFFFF"/>
        </w:rPr>
        <w:t>требованиям</w:t>
      </w:r>
      <w:r w:rsidR="004D18D9">
        <w:rPr>
          <w:spacing w:val="1"/>
          <w:sz w:val="28"/>
          <w:szCs w:val="28"/>
          <w:shd w:val="clear" w:color="auto" w:fill="FFFFFF"/>
        </w:rPr>
        <w:t>и</w:t>
      </w:r>
      <w:r w:rsidRPr="0062418B">
        <w:rPr>
          <w:sz w:val="28"/>
          <w:szCs w:val="28"/>
        </w:rPr>
        <w:t xml:space="preserve"> </w:t>
      </w:r>
      <w:r w:rsidRPr="00454C72">
        <w:rPr>
          <w:sz w:val="28"/>
          <w:szCs w:val="28"/>
        </w:rPr>
        <w:t>Федеральн</w:t>
      </w:r>
      <w:r w:rsidR="00AF7CD0">
        <w:rPr>
          <w:sz w:val="28"/>
          <w:szCs w:val="28"/>
        </w:rPr>
        <w:t>ого</w:t>
      </w:r>
      <w:r w:rsidRPr="00454C72">
        <w:rPr>
          <w:sz w:val="28"/>
          <w:szCs w:val="28"/>
        </w:rPr>
        <w:t xml:space="preserve"> закон</w:t>
      </w:r>
      <w:r w:rsidR="00AF7CD0">
        <w:rPr>
          <w:sz w:val="28"/>
          <w:szCs w:val="28"/>
        </w:rPr>
        <w:t>а</w:t>
      </w:r>
      <w:r w:rsidRPr="00454C72">
        <w:rPr>
          <w:sz w:val="28"/>
          <w:szCs w:val="28"/>
        </w:rPr>
        <w:t xml:space="preserve"> от 27.07.2006</w:t>
      </w:r>
      <w:r w:rsidR="00252602">
        <w:rPr>
          <w:sz w:val="28"/>
          <w:szCs w:val="28"/>
        </w:rPr>
        <w:t xml:space="preserve"> </w:t>
      </w:r>
      <w:r w:rsidRPr="00454C72">
        <w:rPr>
          <w:sz w:val="28"/>
          <w:szCs w:val="28"/>
        </w:rPr>
        <w:t xml:space="preserve">№ 152-ФЗ </w:t>
      </w:r>
      <w:r w:rsidR="000318BC">
        <w:rPr>
          <w:sz w:val="28"/>
          <w:szCs w:val="28"/>
        </w:rPr>
        <w:br/>
      </w:r>
      <w:r w:rsidRPr="00454C72">
        <w:rPr>
          <w:sz w:val="28"/>
          <w:szCs w:val="28"/>
        </w:rPr>
        <w:t>«О персональных данных»</w:t>
      </w:r>
      <w:r>
        <w:t xml:space="preserve"> </w:t>
      </w:r>
      <w:r w:rsidRPr="00454C72">
        <w:t>(</w:t>
      </w:r>
      <w:r w:rsidRPr="00454C72">
        <w:rPr>
          <w:sz w:val="28"/>
          <w:szCs w:val="28"/>
        </w:rPr>
        <w:t>далее – Федеральный закон № 152)</w:t>
      </w:r>
      <w:r w:rsidRPr="00454C72">
        <w:rPr>
          <w:spacing w:val="1"/>
          <w:sz w:val="28"/>
          <w:szCs w:val="28"/>
          <w:shd w:val="clear" w:color="auto" w:fill="FFFFFF"/>
        </w:rPr>
        <w:t xml:space="preserve">, </w:t>
      </w:r>
      <w:r w:rsidR="00AF7CD0">
        <w:rPr>
          <w:spacing w:val="1"/>
          <w:sz w:val="28"/>
          <w:szCs w:val="28"/>
          <w:shd w:val="clear" w:color="auto" w:fill="FFFFFF"/>
        </w:rPr>
        <w:t>п</w:t>
      </w:r>
      <w:r w:rsidR="00AF7CD0" w:rsidRPr="00AF7CD0">
        <w:rPr>
          <w:spacing w:val="1"/>
          <w:sz w:val="28"/>
          <w:szCs w:val="28"/>
          <w:shd w:val="clear" w:color="auto" w:fill="FFFFFF"/>
        </w:rPr>
        <w:t>остановлени</w:t>
      </w:r>
      <w:r w:rsidR="004D18D9">
        <w:rPr>
          <w:spacing w:val="1"/>
          <w:sz w:val="28"/>
          <w:szCs w:val="28"/>
          <w:shd w:val="clear" w:color="auto" w:fill="FFFFFF"/>
        </w:rPr>
        <w:t>й</w:t>
      </w:r>
      <w:r w:rsidR="00AF7CD0" w:rsidRPr="00AF7CD0">
        <w:rPr>
          <w:spacing w:val="1"/>
          <w:sz w:val="28"/>
          <w:szCs w:val="28"/>
          <w:shd w:val="clear" w:color="auto" w:fill="FFFFFF"/>
        </w:rPr>
        <w:t xml:space="preserve"> Правительства </w:t>
      </w:r>
      <w:r w:rsidR="00AF7CD0">
        <w:rPr>
          <w:spacing w:val="1"/>
          <w:sz w:val="28"/>
          <w:szCs w:val="28"/>
          <w:shd w:val="clear" w:color="auto" w:fill="FFFFFF"/>
        </w:rPr>
        <w:t>Российской Федерации</w:t>
      </w:r>
      <w:r w:rsidR="00AF7CD0" w:rsidRPr="00AF7CD0">
        <w:rPr>
          <w:spacing w:val="1"/>
          <w:sz w:val="28"/>
          <w:szCs w:val="28"/>
          <w:shd w:val="clear" w:color="auto" w:fill="FFFFFF"/>
        </w:rPr>
        <w:t xml:space="preserve"> </w:t>
      </w:r>
      <w:r w:rsidR="004D18D9" w:rsidRPr="00AF7CD0">
        <w:rPr>
          <w:sz w:val="28"/>
          <w:szCs w:val="28"/>
        </w:rPr>
        <w:t>от 21.03.2012 №</w:t>
      </w:r>
      <w:r w:rsidR="004D18D9">
        <w:rPr>
          <w:sz w:val="28"/>
          <w:szCs w:val="28"/>
        </w:rPr>
        <w:t xml:space="preserve"> </w:t>
      </w:r>
      <w:r w:rsidR="004D18D9" w:rsidRPr="00AF7CD0">
        <w:rPr>
          <w:sz w:val="28"/>
          <w:szCs w:val="28"/>
        </w:rPr>
        <w:t>211 «Об утверждении перечня мер,  направленных на обеспечение выполнения  обязанностей, предусмотренных  Федеральным законом «О персональных данных  и принятыми в соответствии  с ним</w:t>
      </w:r>
      <w:proofErr w:type="gramEnd"/>
      <w:r w:rsidR="004D18D9" w:rsidRPr="00AF7CD0">
        <w:rPr>
          <w:sz w:val="28"/>
          <w:szCs w:val="28"/>
        </w:rPr>
        <w:t xml:space="preserve"> </w:t>
      </w:r>
      <w:proofErr w:type="gramStart"/>
      <w:r w:rsidR="004D18D9" w:rsidRPr="00AF7CD0">
        <w:rPr>
          <w:sz w:val="28"/>
          <w:szCs w:val="28"/>
        </w:rPr>
        <w:t xml:space="preserve">нормативными  </w:t>
      </w:r>
      <w:r w:rsidR="004D18D9">
        <w:rPr>
          <w:sz w:val="28"/>
          <w:szCs w:val="28"/>
        </w:rPr>
        <w:t xml:space="preserve">правовыми </w:t>
      </w:r>
      <w:r w:rsidR="004D18D9" w:rsidRPr="00AF7CD0">
        <w:rPr>
          <w:sz w:val="28"/>
          <w:szCs w:val="28"/>
        </w:rPr>
        <w:t>актами, операторами, являющимися  государственными или муниципальными</w:t>
      </w:r>
      <w:r w:rsidR="004D18D9">
        <w:rPr>
          <w:sz w:val="28"/>
          <w:szCs w:val="28"/>
        </w:rPr>
        <w:t xml:space="preserve"> </w:t>
      </w:r>
      <w:r w:rsidR="004D18D9" w:rsidRPr="00AF7CD0">
        <w:rPr>
          <w:sz w:val="28"/>
          <w:szCs w:val="28"/>
        </w:rPr>
        <w:t>органами»</w:t>
      </w:r>
      <w:r w:rsidR="004D18D9">
        <w:rPr>
          <w:sz w:val="28"/>
          <w:szCs w:val="28"/>
        </w:rPr>
        <w:t xml:space="preserve">, </w:t>
      </w:r>
      <w:r w:rsidR="00AF7CD0" w:rsidRPr="00AF7CD0">
        <w:rPr>
          <w:spacing w:val="1"/>
          <w:sz w:val="28"/>
          <w:szCs w:val="28"/>
          <w:shd w:val="clear" w:color="auto" w:fill="FFFFFF"/>
        </w:rPr>
        <w:t>от</w:t>
      </w:r>
      <w:r w:rsidR="004D18D9">
        <w:rPr>
          <w:spacing w:val="1"/>
          <w:sz w:val="28"/>
          <w:szCs w:val="28"/>
          <w:shd w:val="clear" w:color="auto" w:fill="FFFFFF"/>
        </w:rPr>
        <w:t xml:space="preserve"> </w:t>
      </w:r>
      <w:r w:rsidR="00AF7CD0" w:rsidRPr="00AF7CD0">
        <w:rPr>
          <w:spacing w:val="1"/>
          <w:sz w:val="28"/>
          <w:szCs w:val="28"/>
          <w:shd w:val="clear" w:color="auto" w:fill="FFFFFF"/>
        </w:rPr>
        <w:t>01.11.2012</w:t>
      </w:r>
      <w:r w:rsidR="00AF7CD0">
        <w:rPr>
          <w:spacing w:val="1"/>
          <w:sz w:val="28"/>
          <w:szCs w:val="28"/>
          <w:shd w:val="clear" w:color="auto" w:fill="FFFFFF"/>
        </w:rPr>
        <w:t>№ 1119 «</w:t>
      </w:r>
      <w:r w:rsidR="00AF7CD0" w:rsidRPr="00AF7CD0">
        <w:rPr>
          <w:spacing w:val="1"/>
          <w:sz w:val="28"/>
          <w:szCs w:val="28"/>
          <w:shd w:val="clear" w:color="auto" w:fill="FFFFFF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 w:rsidR="00AF7CD0">
        <w:rPr>
          <w:spacing w:val="1"/>
          <w:sz w:val="28"/>
          <w:szCs w:val="28"/>
          <w:shd w:val="clear" w:color="auto" w:fill="FFFFFF"/>
        </w:rPr>
        <w:t xml:space="preserve">», </w:t>
      </w:r>
      <w:r w:rsidR="00AF7CD0" w:rsidRPr="00AF7CD0">
        <w:rPr>
          <w:sz w:val="28"/>
          <w:szCs w:val="28"/>
        </w:rPr>
        <w:t xml:space="preserve">постановления Правительства Российской Федерации </w:t>
      </w:r>
      <w:r w:rsidRPr="00454C72">
        <w:rPr>
          <w:spacing w:val="1"/>
          <w:sz w:val="28"/>
          <w:szCs w:val="28"/>
          <w:shd w:val="clear" w:color="auto" w:fill="FFFFFF"/>
        </w:rPr>
        <w:t>(далее - внутренний контроль).</w:t>
      </w:r>
      <w:proofErr w:type="gramEnd"/>
      <w:r w:rsidR="00252602">
        <w:rPr>
          <w:spacing w:val="1"/>
          <w:sz w:val="28"/>
          <w:szCs w:val="28"/>
          <w:shd w:val="clear" w:color="auto" w:fill="FFFFFF"/>
        </w:rPr>
        <w:t xml:space="preserve"> Проверки условий обработки персональных данных проводятся, в том числе в целях:</w:t>
      </w:r>
    </w:p>
    <w:p w:rsidR="00252602" w:rsidRDefault="00252602" w:rsidP="001F3141">
      <w:pPr>
        <w:spacing w:line="360" w:lineRule="auto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 xml:space="preserve">оценки выполнения требований законодательства о персональных данных </w:t>
      </w:r>
      <w:r w:rsidRPr="00454C72">
        <w:rPr>
          <w:spacing w:val="1"/>
          <w:sz w:val="28"/>
          <w:szCs w:val="28"/>
          <w:shd w:val="clear" w:color="auto" w:fill="FFFFFF"/>
        </w:rPr>
        <w:t>администраци</w:t>
      </w:r>
      <w:r>
        <w:rPr>
          <w:spacing w:val="1"/>
          <w:sz w:val="28"/>
          <w:szCs w:val="28"/>
          <w:shd w:val="clear" w:color="auto" w:fill="FFFFFF"/>
        </w:rPr>
        <w:t>ей</w:t>
      </w:r>
      <w:r w:rsidRPr="00454C72">
        <w:rPr>
          <w:spacing w:val="1"/>
          <w:sz w:val="28"/>
          <w:szCs w:val="28"/>
          <w:shd w:val="clear" w:color="auto" w:fill="FFFFFF"/>
        </w:rPr>
        <w:t xml:space="preserve"> городского округа Кохма и отраслевы</w:t>
      </w:r>
      <w:r>
        <w:rPr>
          <w:spacing w:val="1"/>
          <w:sz w:val="28"/>
          <w:szCs w:val="28"/>
          <w:shd w:val="clear" w:color="auto" w:fill="FFFFFF"/>
        </w:rPr>
        <w:t>ми</w:t>
      </w:r>
      <w:r w:rsidRPr="00454C72">
        <w:rPr>
          <w:spacing w:val="1"/>
          <w:sz w:val="28"/>
          <w:szCs w:val="28"/>
          <w:shd w:val="clear" w:color="auto" w:fill="FFFFFF"/>
        </w:rPr>
        <w:t xml:space="preserve"> (функциональны</w:t>
      </w:r>
      <w:r>
        <w:rPr>
          <w:spacing w:val="1"/>
          <w:sz w:val="28"/>
          <w:szCs w:val="28"/>
          <w:shd w:val="clear" w:color="auto" w:fill="FFFFFF"/>
        </w:rPr>
        <w:t>ми</w:t>
      </w:r>
      <w:r w:rsidRPr="00454C72">
        <w:rPr>
          <w:spacing w:val="1"/>
          <w:sz w:val="28"/>
          <w:szCs w:val="28"/>
          <w:shd w:val="clear" w:color="auto" w:fill="FFFFFF"/>
        </w:rPr>
        <w:t>) орган</w:t>
      </w:r>
      <w:r>
        <w:rPr>
          <w:spacing w:val="1"/>
          <w:sz w:val="28"/>
          <w:szCs w:val="28"/>
          <w:shd w:val="clear" w:color="auto" w:fill="FFFFFF"/>
        </w:rPr>
        <w:t>ами</w:t>
      </w:r>
      <w:r w:rsidRPr="00454C72">
        <w:rPr>
          <w:spacing w:val="1"/>
          <w:sz w:val="28"/>
          <w:szCs w:val="28"/>
          <w:shd w:val="clear" w:color="auto" w:fill="FFFFFF"/>
        </w:rPr>
        <w:t xml:space="preserve"> администрации городского округа Кохма, являющи</w:t>
      </w:r>
      <w:r>
        <w:rPr>
          <w:spacing w:val="1"/>
          <w:sz w:val="28"/>
          <w:szCs w:val="28"/>
          <w:shd w:val="clear" w:color="auto" w:fill="FFFFFF"/>
        </w:rPr>
        <w:t>мися</w:t>
      </w:r>
      <w:r w:rsidRPr="00454C72">
        <w:rPr>
          <w:spacing w:val="1"/>
          <w:sz w:val="28"/>
          <w:szCs w:val="28"/>
          <w:shd w:val="clear" w:color="auto" w:fill="FFFFFF"/>
        </w:rPr>
        <w:t xml:space="preserve"> операторами персональных данных  (далее – Операторы)</w:t>
      </w:r>
      <w:r>
        <w:rPr>
          <w:spacing w:val="1"/>
          <w:sz w:val="28"/>
          <w:szCs w:val="28"/>
          <w:shd w:val="clear" w:color="auto" w:fill="FFFFFF"/>
        </w:rPr>
        <w:t>;</w:t>
      </w:r>
    </w:p>
    <w:p w:rsidR="003B602A" w:rsidRDefault="003B602A" w:rsidP="001F3141">
      <w:pPr>
        <w:spacing w:line="360" w:lineRule="auto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выполнения и предотвращения нарушений законодательства в сфере персональных данных.</w:t>
      </w:r>
    </w:p>
    <w:p w:rsidR="00A7768B" w:rsidRPr="00A7768B" w:rsidRDefault="00A7768B" w:rsidP="00A7768B">
      <w:pPr>
        <w:pStyle w:val="af0"/>
        <w:spacing w:after="0" w:line="360" w:lineRule="auto"/>
        <w:ind w:left="0" w:firstLine="709"/>
        <w:jc w:val="both"/>
        <w:rPr>
          <w:sz w:val="28"/>
          <w:szCs w:val="28"/>
        </w:rPr>
      </w:pPr>
      <w:r w:rsidRPr="00A7768B">
        <w:rPr>
          <w:spacing w:val="1"/>
          <w:sz w:val="28"/>
          <w:szCs w:val="28"/>
          <w:shd w:val="clear" w:color="auto" w:fill="FFFFFF"/>
        </w:rPr>
        <w:t xml:space="preserve">1.2. </w:t>
      </w:r>
      <w:r w:rsidRPr="00A7768B">
        <w:rPr>
          <w:sz w:val="28"/>
          <w:szCs w:val="28"/>
        </w:rPr>
        <w:t xml:space="preserve">В своей работе  Комиссия руководствуется нормативными  правовыми актами Российской Федерации, </w:t>
      </w:r>
      <w:r>
        <w:rPr>
          <w:sz w:val="28"/>
          <w:szCs w:val="28"/>
        </w:rPr>
        <w:t>Ивановской области</w:t>
      </w:r>
      <w:r w:rsidRPr="00A7768B">
        <w:rPr>
          <w:sz w:val="28"/>
          <w:szCs w:val="28"/>
        </w:rPr>
        <w:t xml:space="preserve">, администрации </w:t>
      </w:r>
      <w:r>
        <w:rPr>
          <w:sz w:val="28"/>
          <w:szCs w:val="28"/>
        </w:rPr>
        <w:t>городского округа Кохма</w:t>
      </w:r>
      <w:r w:rsidRPr="00A7768B">
        <w:rPr>
          <w:sz w:val="28"/>
          <w:szCs w:val="28"/>
        </w:rPr>
        <w:t xml:space="preserve"> и настоящим Положением.</w:t>
      </w:r>
    </w:p>
    <w:p w:rsidR="00A7768B" w:rsidRPr="00454C72" w:rsidRDefault="00195D1E" w:rsidP="00195D1E">
      <w:pPr>
        <w:spacing w:before="100" w:beforeAutospacing="1" w:after="100" w:afterAutospacing="1" w:line="360" w:lineRule="auto"/>
        <w:ind w:firstLine="709"/>
        <w:jc w:val="center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2. Основные задачи и функции Комиссии</w:t>
      </w:r>
    </w:p>
    <w:p w:rsidR="00195D1E" w:rsidRPr="00195D1E" w:rsidRDefault="001F3141" w:rsidP="00195D1E">
      <w:pPr>
        <w:pStyle w:val="af0"/>
        <w:spacing w:after="0" w:line="360" w:lineRule="auto"/>
        <w:ind w:left="0" w:firstLine="709"/>
        <w:jc w:val="both"/>
        <w:rPr>
          <w:sz w:val="28"/>
          <w:szCs w:val="28"/>
        </w:rPr>
      </w:pPr>
      <w:r w:rsidRPr="00454C72">
        <w:rPr>
          <w:spacing w:val="1"/>
          <w:sz w:val="28"/>
          <w:szCs w:val="28"/>
          <w:shd w:val="clear" w:color="auto" w:fill="FFFFFF"/>
        </w:rPr>
        <w:t>2.</w:t>
      </w:r>
      <w:r w:rsidR="00195D1E">
        <w:rPr>
          <w:spacing w:val="1"/>
          <w:sz w:val="28"/>
          <w:szCs w:val="28"/>
          <w:shd w:val="clear" w:color="auto" w:fill="FFFFFF"/>
        </w:rPr>
        <w:t xml:space="preserve">1. </w:t>
      </w:r>
      <w:r w:rsidR="00195D1E" w:rsidRPr="00195D1E">
        <w:rPr>
          <w:sz w:val="28"/>
          <w:szCs w:val="28"/>
        </w:rPr>
        <w:t>Основными задачами  Комиссии  являются:</w:t>
      </w:r>
    </w:p>
    <w:p w:rsidR="00195D1E" w:rsidRPr="00195D1E" w:rsidRDefault="00195D1E" w:rsidP="00195D1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95D1E">
        <w:rPr>
          <w:sz w:val="28"/>
          <w:szCs w:val="28"/>
        </w:rPr>
        <w:t xml:space="preserve">контроль  осуществления обработки персональных данных   </w:t>
      </w:r>
      <w:r w:rsidRPr="00454C72">
        <w:rPr>
          <w:spacing w:val="1"/>
          <w:sz w:val="28"/>
          <w:szCs w:val="28"/>
          <w:shd w:val="clear" w:color="auto" w:fill="FFFFFF"/>
        </w:rPr>
        <w:t>Оператор</w:t>
      </w:r>
      <w:r w:rsidR="00252602">
        <w:rPr>
          <w:spacing w:val="1"/>
          <w:sz w:val="28"/>
          <w:szCs w:val="28"/>
          <w:shd w:val="clear" w:color="auto" w:fill="FFFFFF"/>
        </w:rPr>
        <w:t>ами</w:t>
      </w:r>
      <w:r w:rsidRPr="00195D1E">
        <w:rPr>
          <w:sz w:val="28"/>
          <w:szCs w:val="28"/>
        </w:rPr>
        <w:t>;</w:t>
      </w:r>
    </w:p>
    <w:p w:rsidR="00195D1E" w:rsidRPr="00195D1E" w:rsidRDefault="00195D1E" w:rsidP="00195D1E">
      <w:pPr>
        <w:spacing w:line="360" w:lineRule="auto"/>
        <w:ind w:firstLine="709"/>
        <w:jc w:val="both"/>
        <w:rPr>
          <w:sz w:val="28"/>
          <w:szCs w:val="28"/>
        </w:rPr>
      </w:pPr>
      <w:r w:rsidRPr="00195D1E">
        <w:rPr>
          <w:sz w:val="28"/>
          <w:szCs w:val="28"/>
        </w:rPr>
        <w:t>разработка  рекомендаций по устранению  выявленных  недостатков в организации сбора, обработки, хранения, передачи и защиты персональных данных;</w:t>
      </w:r>
    </w:p>
    <w:p w:rsidR="00195D1E" w:rsidRPr="00195D1E" w:rsidRDefault="00195D1E" w:rsidP="00195D1E">
      <w:pPr>
        <w:spacing w:line="360" w:lineRule="auto"/>
        <w:ind w:firstLine="709"/>
        <w:jc w:val="both"/>
        <w:rPr>
          <w:sz w:val="28"/>
          <w:szCs w:val="28"/>
        </w:rPr>
      </w:pPr>
      <w:r w:rsidRPr="00195D1E">
        <w:rPr>
          <w:sz w:val="28"/>
          <w:szCs w:val="28"/>
        </w:rPr>
        <w:t>контроль  устранения недостатков, выявленных  в результате контрольных  мероприятий;</w:t>
      </w:r>
    </w:p>
    <w:p w:rsidR="00195D1E" w:rsidRPr="00195D1E" w:rsidRDefault="00195D1E" w:rsidP="00195D1E">
      <w:pPr>
        <w:spacing w:line="360" w:lineRule="auto"/>
        <w:ind w:firstLine="709"/>
        <w:jc w:val="both"/>
        <w:rPr>
          <w:sz w:val="28"/>
          <w:szCs w:val="28"/>
        </w:rPr>
      </w:pPr>
      <w:r w:rsidRPr="00195D1E">
        <w:rPr>
          <w:sz w:val="28"/>
          <w:szCs w:val="28"/>
        </w:rPr>
        <w:t xml:space="preserve">приём и обработка  обращений  и запросов субъектов </w:t>
      </w:r>
      <w:proofErr w:type="gramStart"/>
      <w:r w:rsidRPr="00195D1E">
        <w:rPr>
          <w:sz w:val="28"/>
          <w:szCs w:val="28"/>
        </w:rPr>
        <w:t>персональных</w:t>
      </w:r>
      <w:proofErr w:type="gramEnd"/>
      <w:r w:rsidRPr="00195D1E">
        <w:rPr>
          <w:sz w:val="28"/>
          <w:szCs w:val="28"/>
        </w:rPr>
        <w:t xml:space="preserve">  данных или их законных  представителей  о выполнении  их законных прав при обработке персональных данных в </w:t>
      </w:r>
      <w:r w:rsidR="00D85C11" w:rsidRPr="00454C72">
        <w:rPr>
          <w:spacing w:val="1"/>
          <w:sz w:val="28"/>
          <w:szCs w:val="28"/>
          <w:shd w:val="clear" w:color="auto" w:fill="FFFFFF"/>
        </w:rPr>
        <w:t>администраци</w:t>
      </w:r>
      <w:r w:rsidR="00D85C11">
        <w:rPr>
          <w:spacing w:val="1"/>
          <w:sz w:val="28"/>
          <w:szCs w:val="28"/>
          <w:shd w:val="clear" w:color="auto" w:fill="FFFFFF"/>
        </w:rPr>
        <w:t>и</w:t>
      </w:r>
      <w:r w:rsidR="00D85C11" w:rsidRPr="00454C72">
        <w:rPr>
          <w:spacing w:val="1"/>
          <w:sz w:val="28"/>
          <w:szCs w:val="28"/>
          <w:shd w:val="clear" w:color="auto" w:fill="FFFFFF"/>
        </w:rPr>
        <w:t xml:space="preserve"> городского округа Кохма и отраслевы</w:t>
      </w:r>
      <w:r w:rsidR="00D85C11">
        <w:rPr>
          <w:spacing w:val="1"/>
          <w:sz w:val="28"/>
          <w:szCs w:val="28"/>
          <w:shd w:val="clear" w:color="auto" w:fill="FFFFFF"/>
        </w:rPr>
        <w:t>х</w:t>
      </w:r>
      <w:r w:rsidR="00D85C11" w:rsidRPr="00454C72">
        <w:rPr>
          <w:spacing w:val="1"/>
          <w:sz w:val="28"/>
          <w:szCs w:val="28"/>
          <w:shd w:val="clear" w:color="auto" w:fill="FFFFFF"/>
        </w:rPr>
        <w:t xml:space="preserve"> (функциональны</w:t>
      </w:r>
      <w:r w:rsidR="00D85C11">
        <w:rPr>
          <w:spacing w:val="1"/>
          <w:sz w:val="28"/>
          <w:szCs w:val="28"/>
          <w:shd w:val="clear" w:color="auto" w:fill="FFFFFF"/>
        </w:rPr>
        <w:t>х</w:t>
      </w:r>
      <w:r w:rsidR="00D85C11" w:rsidRPr="00454C72">
        <w:rPr>
          <w:spacing w:val="1"/>
          <w:sz w:val="28"/>
          <w:szCs w:val="28"/>
          <w:shd w:val="clear" w:color="auto" w:fill="FFFFFF"/>
        </w:rPr>
        <w:t>) орган</w:t>
      </w:r>
      <w:r w:rsidR="00D85C11">
        <w:rPr>
          <w:spacing w:val="1"/>
          <w:sz w:val="28"/>
          <w:szCs w:val="28"/>
          <w:shd w:val="clear" w:color="auto" w:fill="FFFFFF"/>
        </w:rPr>
        <w:t>ах</w:t>
      </w:r>
      <w:r w:rsidR="00D85C11" w:rsidRPr="00454C72">
        <w:rPr>
          <w:spacing w:val="1"/>
          <w:sz w:val="28"/>
          <w:szCs w:val="28"/>
          <w:shd w:val="clear" w:color="auto" w:fill="FFFFFF"/>
        </w:rPr>
        <w:t xml:space="preserve"> администрации городского округа Кохма</w:t>
      </w:r>
      <w:r w:rsidRPr="00195D1E">
        <w:rPr>
          <w:sz w:val="28"/>
          <w:szCs w:val="28"/>
        </w:rPr>
        <w:t>.</w:t>
      </w:r>
    </w:p>
    <w:p w:rsidR="00093ABE" w:rsidRDefault="00093ABE" w:rsidP="00093A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 xml:space="preserve">2.2. </w:t>
      </w:r>
      <w:r>
        <w:rPr>
          <w:sz w:val="28"/>
          <w:szCs w:val="28"/>
        </w:rPr>
        <w:t>Основными функциями Комиссии являются:</w:t>
      </w:r>
    </w:p>
    <w:p w:rsidR="00093ABE" w:rsidRDefault="00093ABE" w:rsidP="00093A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проверок  организации сбора, учёта, обработки, порядка хранения, передачи и защиты персональных данных;</w:t>
      </w:r>
    </w:p>
    <w:p w:rsidR="00093ABE" w:rsidRDefault="00093ABE" w:rsidP="00093A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проверок соблюдения правил доступа к персональным данным субъекта персональных данных, условий  применения  средств защиты информации;</w:t>
      </w:r>
    </w:p>
    <w:p w:rsidR="00093ABE" w:rsidRPr="00E710C6" w:rsidRDefault="00093ABE" w:rsidP="00093A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проверок  наличия (отсутствия) фактов несанкционированного доступа к персональным данным и принятие мер  по пресечению  несанкционированного  доступа к персональным данным;  </w:t>
      </w:r>
    </w:p>
    <w:p w:rsidR="00093ABE" w:rsidRDefault="00093ABE" w:rsidP="00093ABE">
      <w:pPr>
        <w:spacing w:line="360" w:lineRule="auto"/>
        <w:ind w:firstLine="709"/>
        <w:jc w:val="both"/>
        <w:rPr>
          <w:sz w:val="28"/>
          <w:szCs w:val="28"/>
        </w:rPr>
      </w:pPr>
      <w:r w:rsidRPr="00E710C6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проверок состояния учёта съёмных носителей  информации, содержащих персональные данные;</w:t>
      </w:r>
    </w:p>
    <w:p w:rsidR="00093ABE" w:rsidRDefault="00093ABE" w:rsidP="00093A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контроля применения  технических  и организационных мер  по обеспечению безопасности персональных данных  при их обработке, хранении и передаче;</w:t>
      </w:r>
    </w:p>
    <w:p w:rsidR="00093ABE" w:rsidRDefault="00093ABE" w:rsidP="00093A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доведение до сотрудников Оператора  рекомендаций  по организации сбора, обработки, хранения, передачи и защиты персональных данных.</w:t>
      </w:r>
    </w:p>
    <w:p w:rsidR="001F3141" w:rsidRDefault="00BD101A" w:rsidP="001F3141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2.</w:t>
      </w:r>
      <w:r w:rsidR="001F3141" w:rsidRPr="00454C72">
        <w:rPr>
          <w:spacing w:val="1"/>
          <w:sz w:val="28"/>
          <w:szCs w:val="28"/>
          <w:shd w:val="clear" w:color="auto" w:fill="FFFFFF"/>
        </w:rPr>
        <w:t xml:space="preserve">3. </w:t>
      </w:r>
      <w:proofErr w:type="gramStart"/>
      <w:r w:rsidR="00D168D4">
        <w:rPr>
          <w:spacing w:val="1"/>
          <w:sz w:val="28"/>
          <w:szCs w:val="28"/>
          <w:shd w:val="clear" w:color="auto" w:fill="FFFFFF"/>
        </w:rPr>
        <w:t>Плановые п</w:t>
      </w:r>
      <w:r w:rsidR="001F3141" w:rsidRPr="00454C72">
        <w:rPr>
          <w:spacing w:val="1"/>
          <w:sz w:val="28"/>
          <w:szCs w:val="28"/>
          <w:shd w:val="clear" w:color="auto" w:fill="FFFFFF"/>
        </w:rPr>
        <w:t xml:space="preserve">роверки проводятся </w:t>
      </w:r>
      <w:r>
        <w:rPr>
          <w:spacing w:val="1"/>
          <w:sz w:val="28"/>
          <w:szCs w:val="28"/>
          <w:shd w:val="clear" w:color="auto" w:fill="FFFFFF"/>
        </w:rPr>
        <w:t>не реже одного</w:t>
      </w:r>
      <w:r w:rsidR="001F3141" w:rsidRPr="00454C72">
        <w:rPr>
          <w:spacing w:val="1"/>
          <w:sz w:val="28"/>
          <w:szCs w:val="28"/>
          <w:shd w:val="clear" w:color="auto" w:fill="FFFFFF"/>
        </w:rPr>
        <w:t xml:space="preserve"> раз</w:t>
      </w:r>
      <w:r>
        <w:rPr>
          <w:spacing w:val="1"/>
          <w:sz w:val="28"/>
          <w:szCs w:val="28"/>
          <w:shd w:val="clear" w:color="auto" w:fill="FFFFFF"/>
        </w:rPr>
        <w:t>а</w:t>
      </w:r>
      <w:r w:rsidR="001F3141" w:rsidRPr="00454C72">
        <w:rPr>
          <w:spacing w:val="1"/>
          <w:sz w:val="28"/>
          <w:szCs w:val="28"/>
          <w:shd w:val="clear" w:color="auto" w:fill="FFFFFF"/>
        </w:rPr>
        <w:t xml:space="preserve"> в год в отношении  Операторов в соответствии с планом, </w:t>
      </w:r>
      <w:r w:rsidR="001F3141" w:rsidRPr="00454C72">
        <w:rPr>
          <w:sz w:val="28"/>
          <w:szCs w:val="28"/>
        </w:rPr>
        <w:t>утверждаемым Главой городского округа Кохма, не позднее 15 декабря года, предшествующего проверке</w:t>
      </w:r>
      <w:r w:rsidR="00794AB2">
        <w:rPr>
          <w:sz w:val="28"/>
          <w:szCs w:val="28"/>
        </w:rPr>
        <w:t>, по форме согласно</w:t>
      </w:r>
      <w:r w:rsidR="00101E3B">
        <w:rPr>
          <w:sz w:val="28"/>
          <w:szCs w:val="28"/>
        </w:rPr>
        <w:t xml:space="preserve"> приложени</w:t>
      </w:r>
      <w:r w:rsidR="00794AB2">
        <w:rPr>
          <w:sz w:val="28"/>
          <w:szCs w:val="28"/>
        </w:rPr>
        <w:t>ю</w:t>
      </w:r>
      <w:r w:rsidR="00101E3B">
        <w:rPr>
          <w:sz w:val="28"/>
          <w:szCs w:val="28"/>
        </w:rPr>
        <w:t xml:space="preserve"> 1</w:t>
      </w:r>
      <w:r w:rsidR="004D18D9">
        <w:rPr>
          <w:sz w:val="28"/>
          <w:szCs w:val="28"/>
        </w:rPr>
        <w:t xml:space="preserve"> к настоящему Положению</w:t>
      </w:r>
      <w:r w:rsidR="001F3141" w:rsidRPr="00454C72">
        <w:rPr>
          <w:sz w:val="28"/>
          <w:szCs w:val="28"/>
        </w:rPr>
        <w:t xml:space="preserve">,  </w:t>
      </w:r>
      <w:r w:rsidR="001F3141" w:rsidRPr="00454C72">
        <w:rPr>
          <w:spacing w:val="1"/>
          <w:sz w:val="28"/>
          <w:szCs w:val="28"/>
          <w:shd w:val="clear" w:color="auto" w:fill="FFFFFF"/>
        </w:rPr>
        <w:t>а также в случаях поступления Оператор</w:t>
      </w:r>
      <w:r w:rsidR="001F3141">
        <w:rPr>
          <w:spacing w:val="1"/>
          <w:sz w:val="28"/>
          <w:szCs w:val="28"/>
          <w:shd w:val="clear" w:color="auto" w:fill="FFFFFF"/>
        </w:rPr>
        <w:t>у</w:t>
      </w:r>
      <w:r w:rsidR="001F3141" w:rsidRPr="00454C72">
        <w:rPr>
          <w:spacing w:val="1"/>
          <w:sz w:val="28"/>
          <w:szCs w:val="28"/>
          <w:shd w:val="clear" w:color="auto" w:fill="FFFFFF"/>
        </w:rPr>
        <w:t xml:space="preserve"> заявления о нарушениях правил обработки персональных данных</w:t>
      </w:r>
      <w:r w:rsidR="00101E3B">
        <w:rPr>
          <w:spacing w:val="1"/>
          <w:sz w:val="28"/>
          <w:szCs w:val="28"/>
          <w:shd w:val="clear" w:color="auto" w:fill="FFFFFF"/>
        </w:rPr>
        <w:t xml:space="preserve"> (внеплановые проверки)</w:t>
      </w:r>
      <w:r w:rsidR="001F3141" w:rsidRPr="00454C72">
        <w:rPr>
          <w:spacing w:val="1"/>
          <w:sz w:val="28"/>
          <w:szCs w:val="28"/>
          <w:shd w:val="clear" w:color="auto" w:fill="FFFFFF"/>
        </w:rPr>
        <w:t>.</w:t>
      </w:r>
      <w:proofErr w:type="gramEnd"/>
    </w:p>
    <w:p w:rsidR="001F3141" w:rsidRPr="00454C72" w:rsidRDefault="00DC4F7E" w:rsidP="001F3141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 xml:space="preserve">2.4. </w:t>
      </w:r>
      <w:r w:rsidR="001F3141" w:rsidRPr="00454C72">
        <w:rPr>
          <w:spacing w:val="1"/>
          <w:sz w:val="28"/>
          <w:szCs w:val="28"/>
          <w:shd w:val="clear" w:color="auto" w:fill="FFFFFF"/>
        </w:rPr>
        <w:t xml:space="preserve">Проверка назначается распоряжением администрации городского округа Кохма и должна быть проведена в течение 30 дней со дня принятия </w:t>
      </w:r>
      <w:r w:rsidR="0015255A">
        <w:rPr>
          <w:spacing w:val="1"/>
          <w:sz w:val="28"/>
          <w:szCs w:val="28"/>
          <w:shd w:val="clear" w:color="auto" w:fill="FFFFFF"/>
        </w:rPr>
        <w:t>решения</w:t>
      </w:r>
      <w:r w:rsidR="001F3141" w:rsidRPr="00454C72">
        <w:rPr>
          <w:spacing w:val="1"/>
          <w:sz w:val="28"/>
          <w:szCs w:val="28"/>
          <w:shd w:val="clear" w:color="auto" w:fill="FFFFFF"/>
        </w:rPr>
        <w:t xml:space="preserve"> о проведении проверки. Комиссия уведомляе</w:t>
      </w:r>
      <w:r w:rsidR="001F3141">
        <w:rPr>
          <w:spacing w:val="1"/>
          <w:sz w:val="28"/>
          <w:szCs w:val="28"/>
          <w:shd w:val="clear" w:color="auto" w:fill="FFFFFF"/>
        </w:rPr>
        <w:t>т</w:t>
      </w:r>
      <w:r w:rsidR="001F3141" w:rsidRPr="00454C72">
        <w:rPr>
          <w:spacing w:val="1"/>
          <w:sz w:val="28"/>
          <w:szCs w:val="28"/>
          <w:shd w:val="clear" w:color="auto" w:fill="FFFFFF"/>
        </w:rPr>
        <w:t xml:space="preserve"> Операторов о проведении проверки не </w:t>
      </w:r>
      <w:proofErr w:type="gramStart"/>
      <w:r w:rsidR="001F3141" w:rsidRPr="00454C72">
        <w:rPr>
          <w:spacing w:val="1"/>
          <w:sz w:val="28"/>
          <w:szCs w:val="28"/>
          <w:shd w:val="clear" w:color="auto" w:fill="FFFFFF"/>
        </w:rPr>
        <w:t>позднее</w:t>
      </w:r>
      <w:proofErr w:type="gramEnd"/>
      <w:r w:rsidR="001F3141" w:rsidRPr="00454C72">
        <w:rPr>
          <w:spacing w:val="1"/>
          <w:sz w:val="28"/>
          <w:szCs w:val="28"/>
          <w:shd w:val="clear" w:color="auto" w:fill="FFFFFF"/>
        </w:rPr>
        <w:t xml:space="preserve"> чем за 3 рабочих дня до даты ее начала.</w:t>
      </w:r>
    </w:p>
    <w:p w:rsidR="001F3141" w:rsidRDefault="001F3141" w:rsidP="001F3141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 w:rsidRPr="00454C72">
        <w:rPr>
          <w:spacing w:val="1"/>
          <w:sz w:val="28"/>
          <w:szCs w:val="28"/>
          <w:shd w:val="clear" w:color="auto" w:fill="FFFFFF"/>
        </w:rPr>
        <w:t xml:space="preserve">Проведение проверки в связи с поступлением Оператору письменного заявления о нарушениях правил обработки персональных данных осуществляется в течение </w:t>
      </w:r>
      <w:r w:rsidR="000719B3">
        <w:rPr>
          <w:spacing w:val="1"/>
          <w:sz w:val="28"/>
          <w:szCs w:val="28"/>
          <w:shd w:val="clear" w:color="auto" w:fill="FFFFFF"/>
        </w:rPr>
        <w:t>3</w:t>
      </w:r>
      <w:r w:rsidRPr="00454C72">
        <w:rPr>
          <w:spacing w:val="1"/>
          <w:sz w:val="28"/>
          <w:szCs w:val="28"/>
          <w:shd w:val="clear" w:color="auto" w:fill="FFFFFF"/>
        </w:rPr>
        <w:t xml:space="preserve"> рабочих дней с момента поступления соответствующего письменного заявления. </w:t>
      </w:r>
    </w:p>
    <w:p w:rsidR="007E6ABA" w:rsidRPr="00454C72" w:rsidRDefault="007E6ABA" w:rsidP="007E6ABA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В</w:t>
      </w:r>
      <w:r w:rsidRPr="00454C72">
        <w:rPr>
          <w:spacing w:val="1"/>
          <w:sz w:val="28"/>
          <w:szCs w:val="28"/>
          <w:shd w:val="clear" w:color="auto" w:fill="FFFFFF"/>
        </w:rPr>
        <w:t xml:space="preserve"> ходе </w:t>
      </w:r>
      <w:r>
        <w:rPr>
          <w:spacing w:val="1"/>
          <w:sz w:val="28"/>
          <w:szCs w:val="28"/>
          <w:shd w:val="clear" w:color="auto" w:fill="FFFFFF"/>
        </w:rPr>
        <w:t>проверок</w:t>
      </w:r>
      <w:r w:rsidRPr="00454C72">
        <w:rPr>
          <w:spacing w:val="1"/>
          <w:sz w:val="28"/>
          <w:szCs w:val="28"/>
          <w:shd w:val="clear" w:color="auto" w:fill="FFFFFF"/>
        </w:rPr>
        <w:t xml:space="preserve"> должны быть объективно и всесторонне установлены:</w:t>
      </w:r>
    </w:p>
    <w:p w:rsidR="007E6ABA" w:rsidRPr="00454C72" w:rsidRDefault="007E6ABA" w:rsidP="007E6ABA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 w:rsidRPr="00454C72">
        <w:rPr>
          <w:spacing w:val="1"/>
          <w:sz w:val="28"/>
          <w:szCs w:val="28"/>
          <w:shd w:val="clear" w:color="auto" w:fill="FFFFFF"/>
        </w:rPr>
        <w:t>порядок и условия применения организационных и технических мер по обеспечению безопасности персональных данных при их обработке;</w:t>
      </w:r>
    </w:p>
    <w:p w:rsidR="007E6ABA" w:rsidRPr="00454C72" w:rsidRDefault="007E6ABA" w:rsidP="007E6ABA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 w:rsidRPr="00454C72">
        <w:rPr>
          <w:spacing w:val="1"/>
          <w:sz w:val="28"/>
          <w:szCs w:val="28"/>
          <w:shd w:val="clear" w:color="auto" w:fill="FFFFFF"/>
        </w:rPr>
        <w:t>порядок и условия применения средств защиты информации;</w:t>
      </w:r>
    </w:p>
    <w:p w:rsidR="007E6ABA" w:rsidRPr="00454C72" w:rsidRDefault="007E6ABA" w:rsidP="007E6ABA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 w:rsidRPr="00454C72">
        <w:rPr>
          <w:spacing w:val="1"/>
          <w:sz w:val="28"/>
          <w:szCs w:val="28"/>
          <w:shd w:val="clear" w:color="auto" w:fill="FFFFFF"/>
        </w:rPr>
        <w:t xml:space="preserve">эффективность принимаемых мер по обеспечению безопасности персональных </w:t>
      </w:r>
      <w:r w:rsidR="003C7B52">
        <w:rPr>
          <w:spacing w:val="1"/>
          <w:sz w:val="28"/>
          <w:szCs w:val="28"/>
          <w:shd w:val="clear" w:color="auto" w:fill="FFFFFF"/>
        </w:rPr>
        <w:t>данных, обрабатываемых в информационной системе персональных данных;</w:t>
      </w:r>
    </w:p>
    <w:p w:rsidR="007E6ABA" w:rsidRPr="00454C72" w:rsidRDefault="007E6ABA" w:rsidP="007E6ABA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 w:rsidRPr="00454C72">
        <w:rPr>
          <w:spacing w:val="1"/>
          <w:sz w:val="28"/>
          <w:szCs w:val="28"/>
          <w:shd w:val="clear" w:color="auto" w:fill="FFFFFF"/>
        </w:rPr>
        <w:t>состояние учета машинных носителей персональных данных;</w:t>
      </w:r>
    </w:p>
    <w:p w:rsidR="007E6ABA" w:rsidRPr="00454C72" w:rsidRDefault="007E6ABA" w:rsidP="007E6ABA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 w:rsidRPr="00454C72">
        <w:rPr>
          <w:spacing w:val="1"/>
          <w:sz w:val="28"/>
          <w:szCs w:val="28"/>
          <w:shd w:val="clear" w:color="auto" w:fill="FFFFFF"/>
        </w:rPr>
        <w:t>соблюдение правил доступа к персональным данным;</w:t>
      </w:r>
    </w:p>
    <w:p w:rsidR="007E6ABA" w:rsidRPr="00454C72" w:rsidRDefault="007E6ABA" w:rsidP="007E6ABA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 w:rsidRPr="00454C72">
        <w:rPr>
          <w:spacing w:val="1"/>
          <w:sz w:val="28"/>
          <w:szCs w:val="28"/>
          <w:shd w:val="clear" w:color="auto" w:fill="FFFFFF"/>
        </w:rPr>
        <w:t>наличие (отсутствие) фактов несанкционированного доступа к персональным данным;</w:t>
      </w:r>
    </w:p>
    <w:p w:rsidR="007E6ABA" w:rsidRDefault="007E6ABA" w:rsidP="007E6ABA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 w:rsidRPr="00454C72">
        <w:rPr>
          <w:spacing w:val="1"/>
          <w:sz w:val="28"/>
          <w:szCs w:val="28"/>
          <w:shd w:val="clear" w:color="auto" w:fill="FFFFFF"/>
        </w:rPr>
        <w:t xml:space="preserve">осуществление мероприятий по обеспечению </w:t>
      </w:r>
      <w:r w:rsidR="003C7B52">
        <w:rPr>
          <w:spacing w:val="1"/>
          <w:sz w:val="28"/>
          <w:szCs w:val="28"/>
          <w:shd w:val="clear" w:color="auto" w:fill="FFFFFF"/>
        </w:rPr>
        <w:t>целостности персональных данных;</w:t>
      </w:r>
    </w:p>
    <w:p w:rsidR="003C7B52" w:rsidRDefault="003C7B52" w:rsidP="007E6ABA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наличие правовых оснований по сбору копий документов, содержащих персональные данные;</w:t>
      </w:r>
    </w:p>
    <w:p w:rsidR="003C7B52" w:rsidRPr="00454C72" w:rsidRDefault="003C7B52" w:rsidP="007E6ABA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соответствие содержания и объема обрабатываемых персональных заявленным целям обработки персональных данных.</w:t>
      </w:r>
    </w:p>
    <w:p w:rsidR="001F3141" w:rsidRPr="00454C72" w:rsidRDefault="00F76147" w:rsidP="001F3141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2.</w:t>
      </w:r>
      <w:r w:rsidR="001F3141" w:rsidRPr="00454C72">
        <w:rPr>
          <w:spacing w:val="1"/>
          <w:sz w:val="28"/>
          <w:szCs w:val="28"/>
          <w:shd w:val="clear" w:color="auto" w:fill="FFFFFF"/>
        </w:rPr>
        <w:t xml:space="preserve">5. Комиссия вправе получать информацию, объяснения от должностных лиц </w:t>
      </w:r>
      <w:r w:rsidR="006779E5">
        <w:rPr>
          <w:spacing w:val="1"/>
          <w:sz w:val="28"/>
          <w:szCs w:val="28"/>
          <w:shd w:val="clear" w:color="auto" w:fill="FFFFFF"/>
        </w:rPr>
        <w:t>Оператора</w:t>
      </w:r>
      <w:r w:rsidR="001F3141" w:rsidRPr="00454C72">
        <w:rPr>
          <w:spacing w:val="1"/>
          <w:sz w:val="28"/>
          <w:szCs w:val="28"/>
          <w:shd w:val="clear" w:color="auto" w:fill="FFFFFF"/>
        </w:rPr>
        <w:t xml:space="preserve"> по вопросам, указанным в пункте 2</w:t>
      </w:r>
      <w:r w:rsidR="006779E5">
        <w:rPr>
          <w:spacing w:val="1"/>
          <w:sz w:val="28"/>
          <w:szCs w:val="28"/>
          <w:shd w:val="clear" w:color="auto" w:fill="FFFFFF"/>
        </w:rPr>
        <w:t>.4</w:t>
      </w:r>
      <w:r w:rsidR="001F3141" w:rsidRPr="00454C72">
        <w:rPr>
          <w:spacing w:val="1"/>
          <w:sz w:val="28"/>
          <w:szCs w:val="28"/>
          <w:shd w:val="clear" w:color="auto" w:fill="FFFFFF"/>
        </w:rPr>
        <w:t xml:space="preserve"> настоящего Положения.</w:t>
      </w:r>
    </w:p>
    <w:p w:rsidR="001F3141" w:rsidRDefault="00F76147" w:rsidP="001F3141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2.</w:t>
      </w:r>
      <w:r w:rsidR="001F3141" w:rsidRPr="00454C72">
        <w:rPr>
          <w:spacing w:val="1"/>
          <w:sz w:val="28"/>
          <w:szCs w:val="28"/>
          <w:shd w:val="clear" w:color="auto" w:fill="FFFFFF"/>
        </w:rPr>
        <w:t>6. В отношении персональных данных, ставших известными Комиссии в ходе проведения проверки, должна обеспечиваться конфиденциальность данных.</w:t>
      </w:r>
    </w:p>
    <w:p w:rsidR="00F76147" w:rsidRDefault="00F76147" w:rsidP="00F76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>2.7.</w:t>
      </w:r>
      <w:r w:rsidRPr="00F76147">
        <w:rPr>
          <w:sz w:val="28"/>
          <w:szCs w:val="28"/>
        </w:rPr>
        <w:t xml:space="preserve"> </w:t>
      </w:r>
      <w:r w:rsidR="006C2059">
        <w:rPr>
          <w:sz w:val="28"/>
          <w:szCs w:val="28"/>
        </w:rPr>
        <w:t>Факт</w:t>
      </w:r>
      <w:r>
        <w:rPr>
          <w:sz w:val="28"/>
          <w:szCs w:val="28"/>
        </w:rPr>
        <w:t xml:space="preserve"> проведения плановых</w:t>
      </w:r>
      <w:r w:rsidR="006C2059">
        <w:rPr>
          <w:sz w:val="28"/>
          <w:szCs w:val="28"/>
        </w:rPr>
        <w:t xml:space="preserve"> и внеплановых</w:t>
      </w:r>
      <w:r>
        <w:rPr>
          <w:sz w:val="28"/>
          <w:szCs w:val="28"/>
        </w:rPr>
        <w:t xml:space="preserve"> проверок фик</w:t>
      </w:r>
      <w:r w:rsidR="002A61CB">
        <w:rPr>
          <w:sz w:val="28"/>
          <w:szCs w:val="28"/>
        </w:rPr>
        <w:t>сируются в Журнале проведения проверок</w:t>
      </w:r>
      <w:r>
        <w:rPr>
          <w:sz w:val="28"/>
          <w:szCs w:val="28"/>
        </w:rPr>
        <w:t xml:space="preserve"> </w:t>
      </w:r>
      <w:r w:rsidR="002A61CB" w:rsidRPr="00454C72">
        <w:rPr>
          <w:spacing w:val="1"/>
          <w:sz w:val="28"/>
          <w:szCs w:val="28"/>
          <w:shd w:val="clear" w:color="auto" w:fill="FFFFFF"/>
        </w:rPr>
        <w:t>соответстви</w:t>
      </w:r>
      <w:r w:rsidR="002A61CB">
        <w:rPr>
          <w:spacing w:val="1"/>
          <w:sz w:val="28"/>
          <w:szCs w:val="28"/>
          <w:shd w:val="clear" w:color="auto" w:fill="FFFFFF"/>
        </w:rPr>
        <w:t>я</w:t>
      </w:r>
      <w:r w:rsidR="002A61CB" w:rsidRPr="00454C72">
        <w:rPr>
          <w:spacing w:val="1"/>
          <w:sz w:val="28"/>
          <w:szCs w:val="28"/>
          <w:shd w:val="clear" w:color="auto" w:fill="FFFFFF"/>
        </w:rPr>
        <w:t xml:space="preserve"> обработки персональных данных</w:t>
      </w:r>
      <w:r w:rsidR="005B3300">
        <w:rPr>
          <w:spacing w:val="1"/>
          <w:sz w:val="28"/>
          <w:szCs w:val="28"/>
          <w:shd w:val="clear" w:color="auto" w:fill="FFFFFF"/>
        </w:rPr>
        <w:t>,</w:t>
      </w:r>
      <w:r w:rsidR="005B3300" w:rsidRPr="005B3300">
        <w:rPr>
          <w:sz w:val="28"/>
          <w:szCs w:val="28"/>
        </w:rPr>
        <w:t xml:space="preserve"> </w:t>
      </w:r>
      <w:r w:rsidR="005B3300">
        <w:rPr>
          <w:sz w:val="28"/>
          <w:szCs w:val="28"/>
        </w:rPr>
        <w:t>по форме согласно приложению 2</w:t>
      </w:r>
      <w:r>
        <w:rPr>
          <w:sz w:val="28"/>
          <w:szCs w:val="28"/>
        </w:rPr>
        <w:t>.</w:t>
      </w:r>
    </w:p>
    <w:p w:rsidR="00F76147" w:rsidRDefault="00F76147" w:rsidP="00F761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По результатам проведённых плановых и внепла</w:t>
      </w:r>
      <w:r w:rsidR="006C67E3">
        <w:rPr>
          <w:sz w:val="28"/>
          <w:szCs w:val="28"/>
        </w:rPr>
        <w:t xml:space="preserve">новых проверок оформляется Акт </w:t>
      </w:r>
      <w:r>
        <w:rPr>
          <w:sz w:val="28"/>
          <w:szCs w:val="28"/>
        </w:rPr>
        <w:t xml:space="preserve">внутреннего контроля соответствия обработки персональных данных </w:t>
      </w:r>
      <w:r w:rsidR="006C67E3">
        <w:rPr>
          <w:sz w:val="28"/>
          <w:szCs w:val="28"/>
        </w:rPr>
        <w:t>Оператора</w:t>
      </w:r>
      <w:r>
        <w:rPr>
          <w:sz w:val="28"/>
          <w:szCs w:val="28"/>
        </w:rPr>
        <w:t xml:space="preserve">, который подписывает  не менее трёх членов Комиссии и утверждается председателем Комиссии, а в его отсутствии – заместителем председателя </w:t>
      </w:r>
      <w:r w:rsidR="004D18D9">
        <w:rPr>
          <w:sz w:val="28"/>
          <w:szCs w:val="28"/>
        </w:rPr>
        <w:t>К</w:t>
      </w:r>
      <w:r>
        <w:rPr>
          <w:sz w:val="28"/>
          <w:szCs w:val="28"/>
        </w:rPr>
        <w:t>омиссии.</w:t>
      </w:r>
    </w:p>
    <w:p w:rsidR="00F915D7" w:rsidRPr="005B3300" w:rsidRDefault="00F915D7" w:rsidP="005B3300">
      <w:pPr>
        <w:spacing w:before="100" w:beforeAutospacing="1" w:after="100" w:afterAutospacing="1" w:line="360" w:lineRule="auto"/>
        <w:ind w:firstLine="709"/>
        <w:jc w:val="center"/>
        <w:rPr>
          <w:sz w:val="28"/>
          <w:szCs w:val="28"/>
        </w:rPr>
      </w:pPr>
      <w:r w:rsidRPr="005B3300">
        <w:rPr>
          <w:sz w:val="28"/>
          <w:szCs w:val="28"/>
        </w:rPr>
        <w:t xml:space="preserve">3. Состав </w:t>
      </w:r>
      <w:r w:rsidR="00AC6744" w:rsidRPr="005B3300">
        <w:rPr>
          <w:sz w:val="28"/>
          <w:szCs w:val="28"/>
        </w:rPr>
        <w:t>и организация работы Комиссии</w:t>
      </w:r>
    </w:p>
    <w:p w:rsidR="001D61D6" w:rsidRDefault="001D61D6" w:rsidP="001D61D6">
      <w:pPr>
        <w:pStyle w:val="af0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 w:rsidRPr="001D61D6">
        <w:rPr>
          <w:spacing w:val="1"/>
          <w:sz w:val="28"/>
          <w:szCs w:val="28"/>
          <w:shd w:val="clear" w:color="auto" w:fill="FFFFFF"/>
        </w:rPr>
        <w:t>3.1. Состав Комиссии утверждается распоряжением администрации городского</w:t>
      </w:r>
      <w:r w:rsidRPr="001D61D6">
        <w:rPr>
          <w:sz w:val="28"/>
          <w:szCs w:val="28"/>
        </w:rPr>
        <w:t xml:space="preserve"> </w:t>
      </w:r>
      <w:r w:rsidRPr="001D61D6">
        <w:rPr>
          <w:spacing w:val="1"/>
          <w:sz w:val="28"/>
          <w:szCs w:val="28"/>
          <w:shd w:val="clear" w:color="auto" w:fill="FFFFFF"/>
        </w:rPr>
        <w:t>округа Кохма.</w:t>
      </w:r>
    </w:p>
    <w:p w:rsidR="001D61D6" w:rsidRDefault="001D61D6" w:rsidP="001D61D6">
      <w:pPr>
        <w:pStyle w:val="af0"/>
        <w:spacing w:after="0" w:line="360" w:lineRule="auto"/>
        <w:ind w:left="0" w:firstLine="709"/>
        <w:jc w:val="both"/>
        <w:rPr>
          <w:sz w:val="28"/>
          <w:szCs w:val="28"/>
        </w:rPr>
      </w:pPr>
      <w:r w:rsidRPr="001D61D6">
        <w:rPr>
          <w:sz w:val="28"/>
          <w:szCs w:val="28"/>
        </w:rPr>
        <w:t>В состав Комиссии  входят председатель,  секретарь и члены комиссии.</w:t>
      </w:r>
      <w:r>
        <w:rPr>
          <w:sz w:val="28"/>
          <w:szCs w:val="28"/>
        </w:rPr>
        <w:t xml:space="preserve"> </w:t>
      </w:r>
    </w:p>
    <w:p w:rsidR="001D61D6" w:rsidRDefault="001D61D6" w:rsidP="001D61D6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3.2. </w:t>
      </w:r>
      <w:r>
        <w:rPr>
          <w:spacing w:val="1"/>
          <w:sz w:val="28"/>
          <w:szCs w:val="28"/>
          <w:shd w:val="clear" w:color="auto" w:fill="FFFFFF"/>
        </w:rPr>
        <w:t>Председатель Комиссии:</w:t>
      </w:r>
    </w:p>
    <w:p w:rsidR="001D61D6" w:rsidRDefault="001D61D6" w:rsidP="001D61D6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организует и координирует работу Комиссии;</w:t>
      </w:r>
    </w:p>
    <w:p w:rsidR="001D61D6" w:rsidRDefault="001D61D6" w:rsidP="001D61D6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председательствует на заседания Комиссии;</w:t>
      </w:r>
    </w:p>
    <w:p w:rsidR="001D61D6" w:rsidRDefault="001D61D6" w:rsidP="001D61D6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распределяет обязанности  между членами Комиссии;</w:t>
      </w:r>
    </w:p>
    <w:p w:rsidR="001D61D6" w:rsidRDefault="001D61D6" w:rsidP="001D61D6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 xml:space="preserve">осуществляет </w:t>
      </w:r>
      <w:proofErr w:type="gramStart"/>
      <w:r>
        <w:rPr>
          <w:spacing w:val="1"/>
          <w:sz w:val="28"/>
          <w:szCs w:val="28"/>
          <w:shd w:val="clear" w:color="auto" w:fill="FFFFFF"/>
        </w:rPr>
        <w:t>контроль за</w:t>
      </w:r>
      <w:proofErr w:type="gramEnd"/>
      <w:r>
        <w:rPr>
          <w:spacing w:val="1"/>
          <w:sz w:val="28"/>
          <w:szCs w:val="28"/>
          <w:shd w:val="clear" w:color="auto" w:fill="FFFFFF"/>
        </w:rPr>
        <w:t xml:space="preserve"> своевременным исполнением принятых решений;</w:t>
      </w:r>
    </w:p>
    <w:p w:rsidR="001D61D6" w:rsidRDefault="001D61D6" w:rsidP="001D61D6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определяет дату, время и место проведения заседания Комиссии;</w:t>
      </w:r>
    </w:p>
    <w:p w:rsidR="001D61D6" w:rsidRDefault="001D61D6" w:rsidP="001D61D6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 w:rsidRPr="00454C72">
        <w:rPr>
          <w:spacing w:val="1"/>
          <w:sz w:val="28"/>
          <w:szCs w:val="28"/>
          <w:shd w:val="clear" w:color="auto" w:fill="FFFFFF"/>
        </w:rPr>
        <w:t>докладывает Главе городского округа Кохма по завершении проверки о результатах ее проведения, с представлением копии протокола заседания Комиссии.</w:t>
      </w:r>
    </w:p>
    <w:p w:rsidR="00CA4DA7" w:rsidRDefault="00CA4DA7" w:rsidP="00CA4DA7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В отсутствии председателя Комиссии его обязанности исполняет заместитель председателя Комиссии.</w:t>
      </w:r>
    </w:p>
    <w:p w:rsidR="00E50AF0" w:rsidRDefault="00CA4DA7" w:rsidP="00E50AF0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 xml:space="preserve">3.3. </w:t>
      </w:r>
      <w:r w:rsidR="00E50AF0">
        <w:rPr>
          <w:spacing w:val="1"/>
          <w:sz w:val="28"/>
          <w:szCs w:val="28"/>
          <w:shd w:val="clear" w:color="auto" w:fill="FFFFFF"/>
        </w:rPr>
        <w:t>Секретарь Комиссии:</w:t>
      </w:r>
    </w:p>
    <w:p w:rsidR="00E50AF0" w:rsidRDefault="00E50AF0" w:rsidP="00E50AF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повестку заседаний Комиссии;</w:t>
      </w:r>
    </w:p>
    <w:p w:rsidR="00E50AF0" w:rsidRDefault="00E50AF0" w:rsidP="00E50AF0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информирует членов Комиссии о сроках проведения заседаний;</w:t>
      </w:r>
    </w:p>
    <w:p w:rsidR="00E50AF0" w:rsidRDefault="00E50AF0" w:rsidP="00E50AF0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ве</w:t>
      </w:r>
      <w:r w:rsidR="00F9090E">
        <w:rPr>
          <w:spacing w:val="1"/>
          <w:sz w:val="28"/>
          <w:szCs w:val="28"/>
          <w:shd w:val="clear" w:color="auto" w:fill="FFFFFF"/>
        </w:rPr>
        <w:t>д</w:t>
      </w:r>
      <w:r>
        <w:rPr>
          <w:spacing w:val="1"/>
          <w:sz w:val="28"/>
          <w:szCs w:val="28"/>
          <w:shd w:val="clear" w:color="auto" w:fill="FFFFFF"/>
        </w:rPr>
        <w:t>ет протокол заседания Комиссии</w:t>
      </w:r>
      <w:r w:rsidRPr="00454C72">
        <w:rPr>
          <w:spacing w:val="1"/>
          <w:sz w:val="28"/>
          <w:szCs w:val="28"/>
          <w:shd w:val="clear" w:color="auto" w:fill="FFFFFF"/>
        </w:rPr>
        <w:t xml:space="preserve">. </w:t>
      </w:r>
    </w:p>
    <w:p w:rsidR="00E50AF0" w:rsidRPr="00454C72" w:rsidRDefault="00E50AF0" w:rsidP="00E50AF0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 w:rsidRPr="00454C72">
        <w:rPr>
          <w:spacing w:val="1"/>
          <w:sz w:val="28"/>
          <w:szCs w:val="28"/>
          <w:shd w:val="clear" w:color="auto" w:fill="FFFFFF"/>
        </w:rPr>
        <w:t xml:space="preserve">В протоколе отражаются решения Комиссии, результаты голосования по данным решениям. Протокол подписывается </w:t>
      </w:r>
      <w:r>
        <w:rPr>
          <w:spacing w:val="1"/>
          <w:sz w:val="28"/>
          <w:szCs w:val="28"/>
          <w:shd w:val="clear" w:color="auto" w:fill="FFFFFF"/>
        </w:rPr>
        <w:t>председательствующим на заседании Комиссии и секретарем Комиссии.</w:t>
      </w:r>
    </w:p>
    <w:p w:rsidR="00E50AF0" w:rsidRDefault="00E50AF0" w:rsidP="00E50AF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pacing w:val="1"/>
          <w:sz w:val="28"/>
          <w:szCs w:val="28"/>
          <w:shd w:val="clear" w:color="auto" w:fill="FFFFFF"/>
        </w:rPr>
        <w:t>3.4.</w:t>
      </w:r>
      <w:r w:rsidR="001F3141">
        <w:rPr>
          <w:spacing w:val="1"/>
          <w:sz w:val="28"/>
          <w:szCs w:val="28"/>
          <w:shd w:val="clear" w:color="auto" w:fill="FFFFFF"/>
        </w:rPr>
        <w:t xml:space="preserve"> </w:t>
      </w:r>
      <w:r w:rsidR="001F3141" w:rsidRPr="00454C72">
        <w:rPr>
          <w:spacing w:val="1"/>
          <w:sz w:val="28"/>
          <w:szCs w:val="28"/>
          <w:shd w:val="clear" w:color="auto" w:fill="FFFFFF"/>
        </w:rPr>
        <w:t>В проведении проверок, в заседаниях Комиссии должны принимать участие не менее трех членов Комиссии.</w:t>
      </w:r>
      <w:r w:rsidRPr="00E50AF0">
        <w:rPr>
          <w:sz w:val="28"/>
        </w:rPr>
        <w:t xml:space="preserve"> </w:t>
      </w:r>
      <w:r>
        <w:rPr>
          <w:sz w:val="28"/>
        </w:rPr>
        <w:t>Члены Комиссии участвуют в заседаниях, выполняя основные задачи и функции Комиссии.</w:t>
      </w:r>
    </w:p>
    <w:p w:rsidR="001F3141" w:rsidRPr="00454C72" w:rsidRDefault="00E50AF0" w:rsidP="001F3141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>3.5</w:t>
      </w:r>
      <w:r w:rsidR="001F3141" w:rsidRPr="00454C72">
        <w:rPr>
          <w:spacing w:val="1"/>
          <w:sz w:val="28"/>
          <w:szCs w:val="28"/>
          <w:shd w:val="clear" w:color="auto" w:fill="FFFFFF"/>
        </w:rPr>
        <w:t xml:space="preserve">. </w:t>
      </w:r>
      <w:r w:rsidR="001F3141" w:rsidRPr="00454C72">
        <w:rPr>
          <w:sz w:val="28"/>
          <w:szCs w:val="28"/>
        </w:rPr>
        <w:t xml:space="preserve">В проведении проверки не участвует член </w:t>
      </w:r>
      <w:r w:rsidR="001F3141">
        <w:rPr>
          <w:sz w:val="28"/>
          <w:szCs w:val="28"/>
        </w:rPr>
        <w:t>К</w:t>
      </w:r>
      <w:r w:rsidR="001F3141" w:rsidRPr="00454C72">
        <w:rPr>
          <w:sz w:val="28"/>
          <w:szCs w:val="28"/>
        </w:rPr>
        <w:t>омиссии, прямо или косвенно заинтересованный в ее результатах.</w:t>
      </w:r>
    </w:p>
    <w:p w:rsidR="001F3141" w:rsidRPr="00454C72" w:rsidRDefault="00E50AF0" w:rsidP="001F3141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3.6.</w:t>
      </w:r>
      <w:r w:rsidR="001F3141" w:rsidRPr="00454C72">
        <w:rPr>
          <w:spacing w:val="1"/>
          <w:sz w:val="28"/>
          <w:szCs w:val="28"/>
          <w:shd w:val="clear" w:color="auto" w:fill="FFFFFF"/>
        </w:rPr>
        <w:t xml:space="preserve"> Результаты проверки рассматриваются Комиссией на ее заседании.</w:t>
      </w:r>
    </w:p>
    <w:p w:rsidR="001F3141" w:rsidRPr="00454C72" w:rsidRDefault="001F3141" w:rsidP="001F3141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 w:rsidRPr="00454C72">
        <w:rPr>
          <w:spacing w:val="1"/>
          <w:sz w:val="28"/>
          <w:szCs w:val="28"/>
          <w:shd w:val="clear" w:color="auto" w:fill="FFFFFF"/>
        </w:rPr>
        <w:t>По результатам проверки могут быть приняты решения:</w:t>
      </w:r>
    </w:p>
    <w:p w:rsidR="00F33223" w:rsidRPr="00454C72" w:rsidRDefault="00F33223" w:rsidP="00F33223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proofErr w:type="gramStart"/>
      <w:r w:rsidRPr="00454C72">
        <w:rPr>
          <w:spacing w:val="1"/>
          <w:sz w:val="28"/>
          <w:szCs w:val="28"/>
          <w:shd w:val="clear" w:color="auto" w:fill="FFFFFF"/>
        </w:rPr>
        <w:t>об установлении соответствия обработки персональных данных требованиям к защите персональных данных, установленным </w:t>
      </w:r>
      <w:hyperlink r:id="rId12" w:history="1">
        <w:r w:rsidRPr="00454C72">
          <w:rPr>
            <w:rStyle w:val="af"/>
            <w:color w:val="auto"/>
            <w:spacing w:val="1"/>
            <w:sz w:val="28"/>
            <w:szCs w:val="28"/>
            <w:u w:val="none"/>
            <w:shd w:val="clear" w:color="auto" w:fill="FFFFFF"/>
          </w:rPr>
          <w:t xml:space="preserve">Федеральным законом  № 152, </w:t>
        </w:r>
      </w:hyperlink>
      <w:r w:rsidRPr="00454C72">
        <w:rPr>
          <w:spacing w:val="1"/>
          <w:sz w:val="28"/>
          <w:szCs w:val="28"/>
          <w:shd w:val="clear" w:color="auto" w:fill="FFFFFF"/>
        </w:rPr>
        <w:t xml:space="preserve"> принятыми в соответствии с ним </w:t>
      </w:r>
      <w:r w:rsidR="004D18D9">
        <w:rPr>
          <w:spacing w:val="1"/>
          <w:sz w:val="28"/>
          <w:szCs w:val="28"/>
          <w:shd w:val="clear" w:color="auto" w:fill="FFFFFF"/>
        </w:rPr>
        <w:t>муниципальными</w:t>
      </w:r>
      <w:r w:rsidR="004D18D9" w:rsidRPr="00454C72"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нормативными</w:t>
      </w:r>
      <w:r w:rsidRPr="00454C72">
        <w:rPr>
          <w:spacing w:val="1"/>
          <w:sz w:val="28"/>
          <w:szCs w:val="28"/>
          <w:shd w:val="clear" w:color="auto" w:fill="FFFFFF"/>
        </w:rPr>
        <w:t xml:space="preserve"> </w:t>
      </w:r>
      <w:r w:rsidR="004D18D9">
        <w:rPr>
          <w:spacing w:val="1"/>
          <w:sz w:val="28"/>
          <w:szCs w:val="28"/>
          <w:shd w:val="clear" w:color="auto" w:fill="FFFFFF"/>
        </w:rPr>
        <w:t>правовыми</w:t>
      </w:r>
      <w:r w:rsidR="004D18D9" w:rsidRPr="00454C72">
        <w:rPr>
          <w:spacing w:val="1"/>
          <w:sz w:val="28"/>
          <w:szCs w:val="28"/>
          <w:shd w:val="clear" w:color="auto" w:fill="FFFFFF"/>
        </w:rPr>
        <w:t xml:space="preserve"> </w:t>
      </w:r>
      <w:r w:rsidRPr="00454C72">
        <w:rPr>
          <w:spacing w:val="1"/>
          <w:sz w:val="28"/>
          <w:szCs w:val="28"/>
          <w:shd w:val="clear" w:color="auto" w:fill="FFFFFF"/>
        </w:rPr>
        <w:t xml:space="preserve">актами </w:t>
      </w:r>
      <w:r>
        <w:rPr>
          <w:spacing w:val="1"/>
          <w:sz w:val="28"/>
          <w:szCs w:val="28"/>
          <w:shd w:val="clear" w:color="auto" w:fill="FFFFFF"/>
        </w:rPr>
        <w:t xml:space="preserve">и </w:t>
      </w:r>
      <w:r w:rsidR="004D18D9" w:rsidRPr="00454C72">
        <w:rPr>
          <w:spacing w:val="1"/>
          <w:sz w:val="28"/>
          <w:szCs w:val="28"/>
          <w:shd w:val="clear" w:color="auto" w:fill="FFFFFF"/>
        </w:rPr>
        <w:t>локальными</w:t>
      </w:r>
      <w:r w:rsidR="004D18D9"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 xml:space="preserve">нормативными актами </w:t>
      </w:r>
      <w:r w:rsidRPr="00454C72">
        <w:rPr>
          <w:spacing w:val="1"/>
          <w:sz w:val="28"/>
          <w:szCs w:val="28"/>
          <w:shd w:val="clear" w:color="auto" w:fill="FFFFFF"/>
        </w:rPr>
        <w:t>администрации городского округа Кохма и отраслевых (функциональных) органов администрации городского округа Кохма;</w:t>
      </w:r>
      <w:proofErr w:type="gramEnd"/>
    </w:p>
    <w:p w:rsidR="00F33223" w:rsidRPr="00454C72" w:rsidRDefault="00F33223" w:rsidP="00F33223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proofErr w:type="gramStart"/>
      <w:r w:rsidRPr="00454C72">
        <w:rPr>
          <w:spacing w:val="1"/>
          <w:sz w:val="28"/>
          <w:szCs w:val="28"/>
          <w:shd w:val="clear" w:color="auto" w:fill="FFFFFF"/>
        </w:rPr>
        <w:t>об установлении несоответствия обработки персональных данных требованиям к защите персональных данных, установленным </w:t>
      </w:r>
      <w:hyperlink r:id="rId13" w:history="1">
        <w:r w:rsidRPr="00454C72">
          <w:rPr>
            <w:rStyle w:val="af"/>
            <w:color w:val="auto"/>
            <w:spacing w:val="1"/>
            <w:sz w:val="28"/>
            <w:szCs w:val="28"/>
            <w:u w:val="none"/>
            <w:shd w:val="clear" w:color="auto" w:fill="FFFFFF"/>
          </w:rPr>
          <w:t>Федеральным законом № 152</w:t>
        </w:r>
      </w:hyperlink>
      <w:r w:rsidRPr="00454C72">
        <w:rPr>
          <w:spacing w:val="1"/>
          <w:sz w:val="28"/>
          <w:szCs w:val="28"/>
          <w:shd w:val="clear" w:color="auto" w:fill="FFFFFF"/>
        </w:rPr>
        <w:t xml:space="preserve">, принятыми в соответствии с ним </w:t>
      </w:r>
      <w:r>
        <w:rPr>
          <w:spacing w:val="1"/>
          <w:sz w:val="28"/>
          <w:szCs w:val="28"/>
          <w:shd w:val="clear" w:color="auto" w:fill="FFFFFF"/>
        </w:rPr>
        <w:t xml:space="preserve">муниципальными нормативными правовыми актами </w:t>
      </w:r>
      <w:r w:rsidR="004D18D9">
        <w:rPr>
          <w:spacing w:val="1"/>
          <w:sz w:val="28"/>
          <w:szCs w:val="28"/>
          <w:shd w:val="clear" w:color="auto" w:fill="FFFFFF"/>
        </w:rPr>
        <w:t xml:space="preserve">и </w:t>
      </w:r>
      <w:r w:rsidR="004D18D9" w:rsidRPr="00454C72">
        <w:rPr>
          <w:spacing w:val="1"/>
          <w:sz w:val="28"/>
          <w:szCs w:val="28"/>
          <w:shd w:val="clear" w:color="auto" w:fill="FFFFFF"/>
        </w:rPr>
        <w:t xml:space="preserve">локальными </w:t>
      </w:r>
      <w:r w:rsidR="004D18D9">
        <w:rPr>
          <w:spacing w:val="1"/>
          <w:sz w:val="28"/>
          <w:szCs w:val="28"/>
          <w:shd w:val="clear" w:color="auto" w:fill="FFFFFF"/>
        </w:rPr>
        <w:t>нормативными</w:t>
      </w:r>
      <w:r w:rsidR="004D18D9" w:rsidRPr="00454C72">
        <w:rPr>
          <w:spacing w:val="1"/>
          <w:sz w:val="28"/>
          <w:szCs w:val="28"/>
          <w:shd w:val="clear" w:color="auto" w:fill="FFFFFF"/>
        </w:rPr>
        <w:t xml:space="preserve"> актами </w:t>
      </w:r>
      <w:r>
        <w:rPr>
          <w:spacing w:val="1"/>
          <w:sz w:val="28"/>
          <w:szCs w:val="28"/>
          <w:shd w:val="clear" w:color="auto" w:fill="FFFFFF"/>
        </w:rPr>
        <w:t>администрации городского округа Кохма</w:t>
      </w:r>
      <w:r w:rsidRPr="00454C72">
        <w:rPr>
          <w:spacing w:val="1"/>
          <w:sz w:val="28"/>
          <w:szCs w:val="28"/>
          <w:shd w:val="clear" w:color="auto" w:fill="FFFFFF"/>
        </w:rPr>
        <w:t xml:space="preserve"> и отраслевых (функциональных) органов администрации городского округа Кохма;</w:t>
      </w:r>
      <w:proofErr w:type="gramEnd"/>
    </w:p>
    <w:p w:rsidR="00F33223" w:rsidRDefault="00F33223" w:rsidP="00F33223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 w:rsidRPr="00454C72">
        <w:rPr>
          <w:spacing w:val="1"/>
          <w:sz w:val="28"/>
          <w:szCs w:val="28"/>
          <w:shd w:val="clear" w:color="auto" w:fill="FFFFFF"/>
        </w:rPr>
        <w:t xml:space="preserve">о </w:t>
      </w:r>
      <w:proofErr w:type="gramStart"/>
      <w:r w:rsidRPr="00454C72">
        <w:rPr>
          <w:spacing w:val="1"/>
          <w:sz w:val="28"/>
          <w:szCs w:val="28"/>
          <w:shd w:val="clear" w:color="auto" w:fill="FFFFFF"/>
        </w:rPr>
        <w:t>предложениях</w:t>
      </w:r>
      <w:proofErr w:type="gramEnd"/>
      <w:r w:rsidRPr="00454C72">
        <w:rPr>
          <w:spacing w:val="1"/>
          <w:sz w:val="28"/>
          <w:szCs w:val="28"/>
          <w:shd w:val="clear" w:color="auto" w:fill="FFFFFF"/>
        </w:rPr>
        <w:t xml:space="preserve"> об устранении нарушений обработки персональных данных требованиям к защите персональных данных, установленным </w:t>
      </w:r>
      <w:hyperlink r:id="rId14" w:history="1">
        <w:r w:rsidRPr="00454C72">
          <w:rPr>
            <w:rStyle w:val="af"/>
            <w:color w:val="auto"/>
            <w:spacing w:val="1"/>
            <w:sz w:val="28"/>
            <w:szCs w:val="28"/>
            <w:u w:val="none"/>
            <w:shd w:val="clear" w:color="auto" w:fill="FFFFFF"/>
          </w:rPr>
          <w:t xml:space="preserve">Федеральным законом № 152, </w:t>
        </w:r>
      </w:hyperlink>
      <w:r w:rsidRPr="00454C72">
        <w:rPr>
          <w:spacing w:val="1"/>
          <w:sz w:val="28"/>
          <w:szCs w:val="28"/>
          <w:shd w:val="clear" w:color="auto" w:fill="FFFFFF"/>
        </w:rPr>
        <w:t xml:space="preserve"> принятыми в соответствии с </w:t>
      </w:r>
      <w:r>
        <w:rPr>
          <w:spacing w:val="1"/>
          <w:sz w:val="28"/>
          <w:szCs w:val="28"/>
          <w:shd w:val="clear" w:color="auto" w:fill="FFFFFF"/>
        </w:rPr>
        <w:t>муниципальными нормативными правовыми актами</w:t>
      </w:r>
      <w:r w:rsidRPr="00454C72">
        <w:rPr>
          <w:spacing w:val="1"/>
          <w:sz w:val="28"/>
          <w:szCs w:val="28"/>
          <w:shd w:val="clear" w:color="auto" w:fill="FFFFFF"/>
        </w:rPr>
        <w:t xml:space="preserve"> </w:t>
      </w:r>
      <w:r w:rsidR="004D18D9">
        <w:rPr>
          <w:spacing w:val="1"/>
          <w:sz w:val="28"/>
          <w:szCs w:val="28"/>
          <w:shd w:val="clear" w:color="auto" w:fill="FFFFFF"/>
        </w:rPr>
        <w:t xml:space="preserve">и </w:t>
      </w:r>
      <w:r w:rsidR="004D18D9" w:rsidRPr="00454C72">
        <w:rPr>
          <w:spacing w:val="1"/>
          <w:sz w:val="28"/>
          <w:szCs w:val="28"/>
          <w:shd w:val="clear" w:color="auto" w:fill="FFFFFF"/>
        </w:rPr>
        <w:t xml:space="preserve">локальными </w:t>
      </w:r>
      <w:r w:rsidR="004D18D9">
        <w:rPr>
          <w:spacing w:val="1"/>
          <w:sz w:val="28"/>
          <w:szCs w:val="28"/>
          <w:shd w:val="clear" w:color="auto" w:fill="FFFFFF"/>
        </w:rPr>
        <w:t>нормативными</w:t>
      </w:r>
      <w:r w:rsidR="004D18D9" w:rsidRPr="00454C72">
        <w:rPr>
          <w:spacing w:val="1"/>
          <w:sz w:val="28"/>
          <w:szCs w:val="28"/>
          <w:shd w:val="clear" w:color="auto" w:fill="FFFFFF"/>
        </w:rPr>
        <w:t xml:space="preserve"> актами </w:t>
      </w:r>
      <w:r w:rsidRPr="00454C72">
        <w:rPr>
          <w:spacing w:val="1"/>
          <w:sz w:val="28"/>
          <w:szCs w:val="28"/>
          <w:shd w:val="clear" w:color="auto" w:fill="FFFFFF"/>
        </w:rPr>
        <w:t>администрации городского округа Кохма и отраслевых (функциональных) органов администрации городского округа Кохма.</w:t>
      </w:r>
    </w:p>
    <w:p w:rsidR="001F3141" w:rsidRDefault="004E6795" w:rsidP="001F3141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3.7</w:t>
      </w:r>
      <w:r w:rsidR="001F3141">
        <w:rPr>
          <w:spacing w:val="1"/>
          <w:sz w:val="28"/>
          <w:szCs w:val="28"/>
          <w:shd w:val="clear" w:color="auto" w:fill="FFFFFF"/>
        </w:rPr>
        <w:t xml:space="preserve">. </w:t>
      </w:r>
      <w:r w:rsidR="001F3141" w:rsidRPr="00454C72">
        <w:rPr>
          <w:spacing w:val="1"/>
          <w:sz w:val="28"/>
          <w:szCs w:val="28"/>
          <w:shd w:val="clear" w:color="auto" w:fill="FFFFFF"/>
        </w:rPr>
        <w:t>Решения принимаются Комиссией открытым голосованием простым большинством голосов, в случае равенства голосов голос председателя Комиссии является решающим.</w:t>
      </w:r>
    </w:p>
    <w:p w:rsidR="00360CB3" w:rsidRDefault="00360CB3" w:rsidP="001F3141">
      <w:pPr>
        <w:pStyle w:val="21"/>
        <w:spacing w:after="0" w:line="36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  <w:sectPr w:rsidR="00360CB3" w:rsidSect="0097722B">
          <w:footerReference w:type="default" r:id="rId15"/>
          <w:pgSz w:w="11906" w:h="16838"/>
          <w:pgMar w:top="964" w:right="1276" w:bottom="964" w:left="1559" w:header="709" w:footer="709" w:gutter="0"/>
          <w:pgNumType w:start="1"/>
          <w:cols w:space="708"/>
          <w:titlePg/>
          <w:docGrid w:linePitch="360"/>
        </w:sectPr>
      </w:pPr>
    </w:p>
    <w:p w:rsidR="00360CB3" w:rsidRDefault="00360CB3" w:rsidP="00CE1F17">
      <w:pPr>
        <w:pStyle w:val="21"/>
        <w:spacing w:after="0" w:line="240" w:lineRule="auto"/>
        <w:ind w:left="0" w:firstLine="709"/>
        <w:jc w:val="right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Приложение 1</w:t>
      </w:r>
    </w:p>
    <w:p w:rsidR="00CE1F17" w:rsidRDefault="00360CB3" w:rsidP="00CE1F17">
      <w:pPr>
        <w:pStyle w:val="21"/>
        <w:spacing w:after="0" w:line="240" w:lineRule="auto"/>
        <w:ind w:left="0" w:firstLine="709"/>
        <w:jc w:val="right"/>
        <w:rPr>
          <w:color w:val="000000"/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>к Положению</w:t>
      </w:r>
      <w:r w:rsidR="00CE1F17">
        <w:rPr>
          <w:spacing w:val="1"/>
          <w:sz w:val="28"/>
          <w:szCs w:val="28"/>
          <w:shd w:val="clear" w:color="auto" w:fill="FFFFFF"/>
        </w:rPr>
        <w:t xml:space="preserve"> </w:t>
      </w:r>
      <w:r w:rsidR="00CE1F17" w:rsidRPr="00CE1F17">
        <w:rPr>
          <w:color w:val="000000"/>
          <w:sz w:val="28"/>
          <w:szCs w:val="28"/>
        </w:rPr>
        <w:t xml:space="preserve">о деятельности  </w:t>
      </w:r>
    </w:p>
    <w:p w:rsidR="00CE1F17" w:rsidRDefault="00CE1F17" w:rsidP="00CE1F17">
      <w:pPr>
        <w:pStyle w:val="21"/>
        <w:spacing w:after="0" w:line="240" w:lineRule="auto"/>
        <w:ind w:left="0" w:firstLine="709"/>
        <w:jc w:val="right"/>
        <w:rPr>
          <w:sz w:val="28"/>
          <w:szCs w:val="28"/>
        </w:rPr>
      </w:pPr>
      <w:r w:rsidRPr="00CE1F17">
        <w:rPr>
          <w:color w:val="000000"/>
          <w:sz w:val="28"/>
          <w:szCs w:val="28"/>
        </w:rPr>
        <w:t>комиссии</w:t>
      </w:r>
      <w:r w:rsidRPr="00CE1F17">
        <w:rPr>
          <w:sz w:val="28"/>
          <w:szCs w:val="28"/>
        </w:rPr>
        <w:t xml:space="preserve"> по вопросам обработки  </w:t>
      </w:r>
    </w:p>
    <w:p w:rsidR="00323E92" w:rsidRDefault="00CE1F17">
      <w:pPr>
        <w:pStyle w:val="21"/>
        <w:spacing w:after="0" w:line="240" w:lineRule="auto"/>
        <w:ind w:left="0" w:firstLine="709"/>
        <w:jc w:val="right"/>
        <w:rPr>
          <w:sz w:val="28"/>
          <w:szCs w:val="28"/>
        </w:rPr>
      </w:pPr>
      <w:r w:rsidRPr="00CE1F17">
        <w:rPr>
          <w:sz w:val="28"/>
          <w:szCs w:val="28"/>
        </w:rPr>
        <w:t xml:space="preserve">персональных данных </w:t>
      </w:r>
    </w:p>
    <w:p w:rsidR="00CE1F17" w:rsidRDefault="00CE1F17" w:rsidP="00CE1F17">
      <w:pPr>
        <w:pStyle w:val="21"/>
        <w:spacing w:after="0" w:line="240" w:lineRule="auto"/>
        <w:ind w:left="0" w:firstLine="709"/>
        <w:jc w:val="right"/>
        <w:rPr>
          <w:sz w:val="28"/>
          <w:szCs w:val="28"/>
        </w:rPr>
      </w:pPr>
    </w:p>
    <w:p w:rsidR="00CF2D0D" w:rsidRPr="00CF2D0D" w:rsidRDefault="00CF2D0D" w:rsidP="00CF2D0D">
      <w:pPr>
        <w:jc w:val="center"/>
        <w:rPr>
          <w:bCs/>
          <w:sz w:val="28"/>
          <w:szCs w:val="28"/>
        </w:rPr>
      </w:pPr>
      <w:r w:rsidRPr="00CF2D0D">
        <w:rPr>
          <w:bCs/>
          <w:sz w:val="28"/>
          <w:szCs w:val="28"/>
        </w:rPr>
        <w:t>План</w:t>
      </w:r>
    </w:p>
    <w:p w:rsidR="00CF2D0D" w:rsidRPr="00CF2D0D" w:rsidRDefault="00CF2D0D" w:rsidP="00CF2D0D">
      <w:pPr>
        <w:pStyle w:val="21"/>
        <w:spacing w:after="0" w:line="240" w:lineRule="auto"/>
        <w:ind w:left="0" w:firstLine="709"/>
        <w:jc w:val="center"/>
        <w:rPr>
          <w:sz w:val="28"/>
          <w:szCs w:val="28"/>
        </w:rPr>
      </w:pPr>
      <w:r w:rsidRPr="00CF2D0D">
        <w:rPr>
          <w:sz w:val="28"/>
          <w:szCs w:val="28"/>
        </w:rPr>
        <w:t xml:space="preserve">проведения </w:t>
      </w:r>
      <w:r w:rsidRPr="00CF2D0D">
        <w:rPr>
          <w:color w:val="000000"/>
          <w:sz w:val="28"/>
          <w:szCs w:val="28"/>
        </w:rPr>
        <w:t>внутреннего контроля соответствия обработки персональных данных требованиям законодательства</w:t>
      </w:r>
      <w:r w:rsidRPr="00CF2D0D">
        <w:rPr>
          <w:sz w:val="28"/>
          <w:szCs w:val="28"/>
        </w:rPr>
        <w:t xml:space="preserve"> в администрации городского округа Кохма и отраслевых (функциональных) органах администрации городского округа Кохма</w:t>
      </w:r>
      <w:r>
        <w:rPr>
          <w:sz w:val="28"/>
          <w:szCs w:val="28"/>
        </w:rPr>
        <w:t xml:space="preserve"> на _____ год</w:t>
      </w:r>
    </w:p>
    <w:p w:rsidR="00CF2D0D" w:rsidRDefault="00CF2D0D" w:rsidP="00CF2D0D">
      <w:pPr>
        <w:pStyle w:val="21"/>
        <w:spacing w:after="0" w:line="240" w:lineRule="auto"/>
        <w:ind w:left="0" w:firstLine="709"/>
        <w:jc w:val="righ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516"/>
        <w:gridCol w:w="3096"/>
      </w:tblGrid>
      <w:tr w:rsidR="00CF2D0D" w:rsidTr="00CF2D0D">
        <w:tc>
          <w:tcPr>
            <w:tcW w:w="675" w:type="dxa"/>
          </w:tcPr>
          <w:p w:rsidR="00CF2D0D" w:rsidRDefault="00CF2D0D" w:rsidP="00CE1F17">
            <w:pPr>
              <w:pStyle w:val="21"/>
              <w:spacing w:after="0" w:line="240" w:lineRule="auto"/>
              <w:ind w:left="0"/>
              <w:jc w:val="center"/>
              <w:rPr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spacing w:val="1"/>
                <w:sz w:val="28"/>
                <w:szCs w:val="28"/>
                <w:shd w:val="clear" w:color="auto" w:fill="FFFFFF"/>
              </w:rPr>
              <w:t>№</w:t>
            </w:r>
          </w:p>
          <w:p w:rsidR="00CF2D0D" w:rsidRDefault="00CF2D0D" w:rsidP="00CE1F17">
            <w:pPr>
              <w:pStyle w:val="21"/>
              <w:spacing w:after="0" w:line="240" w:lineRule="auto"/>
              <w:ind w:left="0"/>
              <w:jc w:val="center"/>
              <w:rPr>
                <w:spacing w:val="1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>
              <w:rPr>
                <w:spacing w:val="1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spacing w:val="1"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spacing w:val="1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516" w:type="dxa"/>
          </w:tcPr>
          <w:p w:rsidR="00CF2D0D" w:rsidRDefault="00CF2D0D" w:rsidP="00CE1F17">
            <w:pPr>
              <w:pStyle w:val="21"/>
              <w:spacing w:after="0" w:line="240" w:lineRule="auto"/>
              <w:ind w:left="0"/>
              <w:jc w:val="center"/>
              <w:rPr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spacing w:val="1"/>
                <w:sz w:val="28"/>
                <w:szCs w:val="28"/>
                <w:shd w:val="clear" w:color="auto" w:fill="FFFFFF"/>
              </w:rPr>
              <w:t>Наименование проверяемой организации</w:t>
            </w:r>
          </w:p>
        </w:tc>
        <w:tc>
          <w:tcPr>
            <w:tcW w:w="3096" w:type="dxa"/>
          </w:tcPr>
          <w:p w:rsidR="00CF2D0D" w:rsidRDefault="00CF2D0D" w:rsidP="00CE1F17">
            <w:pPr>
              <w:pStyle w:val="21"/>
              <w:spacing w:after="0" w:line="240" w:lineRule="auto"/>
              <w:ind w:left="0"/>
              <w:jc w:val="center"/>
              <w:rPr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spacing w:val="1"/>
                <w:sz w:val="28"/>
                <w:szCs w:val="28"/>
                <w:shd w:val="clear" w:color="auto" w:fill="FFFFFF"/>
              </w:rPr>
              <w:t>Дата проведения проверки</w:t>
            </w:r>
          </w:p>
        </w:tc>
      </w:tr>
      <w:tr w:rsidR="00CF2D0D" w:rsidTr="00CF2D0D">
        <w:tc>
          <w:tcPr>
            <w:tcW w:w="675" w:type="dxa"/>
          </w:tcPr>
          <w:p w:rsidR="00CF2D0D" w:rsidRDefault="00CF2D0D" w:rsidP="00CE1F17">
            <w:pPr>
              <w:pStyle w:val="21"/>
              <w:spacing w:after="0" w:line="240" w:lineRule="auto"/>
              <w:ind w:left="0"/>
              <w:jc w:val="center"/>
              <w:rPr>
                <w:spacing w:val="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16" w:type="dxa"/>
          </w:tcPr>
          <w:p w:rsidR="00CF2D0D" w:rsidRDefault="00CF2D0D" w:rsidP="00CE1F17">
            <w:pPr>
              <w:pStyle w:val="21"/>
              <w:spacing w:after="0" w:line="240" w:lineRule="auto"/>
              <w:ind w:left="0"/>
              <w:jc w:val="center"/>
              <w:rPr>
                <w:spacing w:val="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6" w:type="dxa"/>
          </w:tcPr>
          <w:p w:rsidR="00CF2D0D" w:rsidRDefault="00CF2D0D" w:rsidP="00CE1F17">
            <w:pPr>
              <w:pStyle w:val="21"/>
              <w:spacing w:after="0" w:line="240" w:lineRule="auto"/>
              <w:ind w:left="0"/>
              <w:jc w:val="center"/>
              <w:rPr>
                <w:spacing w:val="1"/>
                <w:sz w:val="28"/>
                <w:szCs w:val="28"/>
                <w:shd w:val="clear" w:color="auto" w:fill="FFFFFF"/>
              </w:rPr>
            </w:pPr>
          </w:p>
        </w:tc>
      </w:tr>
      <w:tr w:rsidR="00CF2D0D" w:rsidTr="00CF2D0D">
        <w:tc>
          <w:tcPr>
            <w:tcW w:w="675" w:type="dxa"/>
          </w:tcPr>
          <w:p w:rsidR="00CF2D0D" w:rsidRDefault="00CF2D0D" w:rsidP="00CE1F17">
            <w:pPr>
              <w:pStyle w:val="21"/>
              <w:spacing w:after="0" w:line="240" w:lineRule="auto"/>
              <w:ind w:left="0"/>
              <w:jc w:val="center"/>
              <w:rPr>
                <w:spacing w:val="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16" w:type="dxa"/>
          </w:tcPr>
          <w:p w:rsidR="00CF2D0D" w:rsidRDefault="00CF2D0D" w:rsidP="00CE1F17">
            <w:pPr>
              <w:pStyle w:val="21"/>
              <w:spacing w:after="0" w:line="240" w:lineRule="auto"/>
              <w:ind w:left="0"/>
              <w:jc w:val="center"/>
              <w:rPr>
                <w:spacing w:val="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6" w:type="dxa"/>
          </w:tcPr>
          <w:p w:rsidR="00CF2D0D" w:rsidRDefault="00CF2D0D" w:rsidP="00CE1F17">
            <w:pPr>
              <w:pStyle w:val="21"/>
              <w:spacing w:after="0" w:line="240" w:lineRule="auto"/>
              <w:ind w:left="0"/>
              <w:jc w:val="center"/>
              <w:rPr>
                <w:spacing w:val="1"/>
                <w:sz w:val="28"/>
                <w:szCs w:val="28"/>
                <w:shd w:val="clear" w:color="auto" w:fill="FFFFFF"/>
              </w:rPr>
            </w:pPr>
          </w:p>
        </w:tc>
      </w:tr>
      <w:tr w:rsidR="00CF2D0D" w:rsidTr="00CF2D0D">
        <w:tc>
          <w:tcPr>
            <w:tcW w:w="675" w:type="dxa"/>
          </w:tcPr>
          <w:p w:rsidR="00CF2D0D" w:rsidRDefault="00CF2D0D" w:rsidP="00CE1F17">
            <w:pPr>
              <w:pStyle w:val="21"/>
              <w:spacing w:after="0" w:line="240" w:lineRule="auto"/>
              <w:ind w:left="0"/>
              <w:jc w:val="center"/>
              <w:rPr>
                <w:spacing w:val="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16" w:type="dxa"/>
          </w:tcPr>
          <w:p w:rsidR="00CF2D0D" w:rsidRDefault="00CF2D0D" w:rsidP="00CE1F17">
            <w:pPr>
              <w:pStyle w:val="21"/>
              <w:spacing w:after="0" w:line="240" w:lineRule="auto"/>
              <w:ind w:left="0"/>
              <w:jc w:val="center"/>
              <w:rPr>
                <w:spacing w:val="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6" w:type="dxa"/>
          </w:tcPr>
          <w:p w:rsidR="00CF2D0D" w:rsidRDefault="00CF2D0D" w:rsidP="00CE1F17">
            <w:pPr>
              <w:pStyle w:val="21"/>
              <w:spacing w:after="0" w:line="240" w:lineRule="auto"/>
              <w:ind w:left="0"/>
              <w:jc w:val="center"/>
              <w:rPr>
                <w:spacing w:val="1"/>
                <w:sz w:val="28"/>
                <w:szCs w:val="28"/>
                <w:shd w:val="clear" w:color="auto" w:fill="FFFFFF"/>
              </w:rPr>
            </w:pPr>
          </w:p>
        </w:tc>
      </w:tr>
      <w:tr w:rsidR="00CF2D0D" w:rsidTr="00CF2D0D">
        <w:tc>
          <w:tcPr>
            <w:tcW w:w="675" w:type="dxa"/>
          </w:tcPr>
          <w:p w:rsidR="00CF2D0D" w:rsidRDefault="00CF2D0D" w:rsidP="00CE1F17">
            <w:pPr>
              <w:pStyle w:val="21"/>
              <w:spacing w:after="0" w:line="240" w:lineRule="auto"/>
              <w:ind w:left="0"/>
              <w:jc w:val="center"/>
              <w:rPr>
                <w:spacing w:val="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16" w:type="dxa"/>
          </w:tcPr>
          <w:p w:rsidR="00CF2D0D" w:rsidRDefault="00CF2D0D" w:rsidP="00CE1F17">
            <w:pPr>
              <w:pStyle w:val="21"/>
              <w:spacing w:after="0" w:line="240" w:lineRule="auto"/>
              <w:ind w:left="0"/>
              <w:jc w:val="center"/>
              <w:rPr>
                <w:spacing w:val="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6" w:type="dxa"/>
          </w:tcPr>
          <w:p w:rsidR="00CF2D0D" w:rsidRDefault="00CF2D0D" w:rsidP="00CE1F17">
            <w:pPr>
              <w:pStyle w:val="21"/>
              <w:spacing w:after="0" w:line="240" w:lineRule="auto"/>
              <w:ind w:left="0"/>
              <w:jc w:val="center"/>
              <w:rPr>
                <w:spacing w:val="1"/>
                <w:sz w:val="28"/>
                <w:szCs w:val="28"/>
                <w:shd w:val="clear" w:color="auto" w:fill="FFFFFF"/>
              </w:rPr>
            </w:pPr>
          </w:p>
        </w:tc>
      </w:tr>
      <w:tr w:rsidR="00CF2D0D" w:rsidTr="00CF2D0D">
        <w:tc>
          <w:tcPr>
            <w:tcW w:w="675" w:type="dxa"/>
          </w:tcPr>
          <w:p w:rsidR="00CF2D0D" w:rsidRDefault="00CF2D0D" w:rsidP="00CE1F17">
            <w:pPr>
              <w:pStyle w:val="21"/>
              <w:spacing w:after="0" w:line="240" w:lineRule="auto"/>
              <w:ind w:left="0"/>
              <w:jc w:val="center"/>
              <w:rPr>
                <w:spacing w:val="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16" w:type="dxa"/>
          </w:tcPr>
          <w:p w:rsidR="00CF2D0D" w:rsidRDefault="00CF2D0D" w:rsidP="00CE1F17">
            <w:pPr>
              <w:pStyle w:val="21"/>
              <w:spacing w:after="0" w:line="240" w:lineRule="auto"/>
              <w:ind w:left="0"/>
              <w:jc w:val="center"/>
              <w:rPr>
                <w:spacing w:val="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6" w:type="dxa"/>
          </w:tcPr>
          <w:p w:rsidR="00CF2D0D" w:rsidRDefault="00CF2D0D" w:rsidP="00CE1F17">
            <w:pPr>
              <w:pStyle w:val="21"/>
              <w:spacing w:after="0" w:line="240" w:lineRule="auto"/>
              <w:ind w:left="0"/>
              <w:jc w:val="center"/>
              <w:rPr>
                <w:spacing w:val="1"/>
                <w:sz w:val="28"/>
                <w:szCs w:val="28"/>
                <w:shd w:val="clear" w:color="auto" w:fill="FFFFFF"/>
              </w:rPr>
            </w:pPr>
          </w:p>
        </w:tc>
      </w:tr>
    </w:tbl>
    <w:p w:rsidR="00CE1F17" w:rsidRPr="00454C72" w:rsidRDefault="00CE1F17" w:rsidP="00CE1F17">
      <w:pPr>
        <w:pStyle w:val="21"/>
        <w:spacing w:after="0" w:line="240" w:lineRule="auto"/>
        <w:ind w:left="0" w:firstLine="709"/>
        <w:jc w:val="center"/>
        <w:rPr>
          <w:spacing w:val="1"/>
          <w:sz w:val="28"/>
          <w:szCs w:val="28"/>
          <w:shd w:val="clear" w:color="auto" w:fill="FFFFFF"/>
        </w:rPr>
      </w:pPr>
    </w:p>
    <w:p w:rsidR="00CD168E" w:rsidRDefault="00CD168E" w:rsidP="001F3141">
      <w:pPr>
        <w:ind w:firstLine="709"/>
        <w:jc w:val="center"/>
        <w:rPr>
          <w:sz w:val="28"/>
          <w:szCs w:val="28"/>
        </w:rPr>
        <w:sectPr w:rsidR="00CD168E" w:rsidSect="0097722B">
          <w:pgSz w:w="11906" w:h="16838"/>
          <w:pgMar w:top="964" w:right="1276" w:bottom="964" w:left="1559" w:header="709" w:footer="709" w:gutter="0"/>
          <w:pgNumType w:start="1"/>
          <w:cols w:space="708"/>
          <w:titlePg/>
          <w:docGrid w:linePitch="360"/>
        </w:sectPr>
      </w:pPr>
    </w:p>
    <w:p w:rsidR="00CD168E" w:rsidRDefault="00622C10" w:rsidP="00620BBA">
      <w:pPr>
        <w:pStyle w:val="21"/>
        <w:tabs>
          <w:tab w:val="left" w:pos="6720"/>
          <w:tab w:val="right" w:pos="9071"/>
        </w:tabs>
        <w:spacing w:after="0" w:line="240" w:lineRule="auto"/>
        <w:ind w:left="0" w:firstLine="709"/>
        <w:jc w:val="right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ab/>
      </w:r>
      <w:r>
        <w:rPr>
          <w:spacing w:val="1"/>
          <w:sz w:val="28"/>
          <w:szCs w:val="28"/>
          <w:shd w:val="clear" w:color="auto" w:fill="FFFFFF"/>
        </w:rPr>
        <w:tab/>
      </w:r>
      <w:r w:rsidR="00CD168E">
        <w:rPr>
          <w:spacing w:val="1"/>
          <w:sz w:val="28"/>
          <w:szCs w:val="28"/>
          <w:shd w:val="clear" w:color="auto" w:fill="FFFFFF"/>
        </w:rPr>
        <w:t>Приложение 2</w:t>
      </w:r>
    </w:p>
    <w:p w:rsidR="00CD168E" w:rsidRDefault="00CD168E" w:rsidP="00CD168E">
      <w:pPr>
        <w:pStyle w:val="21"/>
        <w:spacing w:after="0" w:line="240" w:lineRule="auto"/>
        <w:ind w:left="0" w:firstLine="709"/>
        <w:jc w:val="right"/>
        <w:rPr>
          <w:color w:val="000000"/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 xml:space="preserve">к Положению </w:t>
      </w:r>
      <w:r w:rsidRPr="00CE1F17">
        <w:rPr>
          <w:color w:val="000000"/>
          <w:sz w:val="28"/>
          <w:szCs w:val="28"/>
        </w:rPr>
        <w:t xml:space="preserve">о деятельности  </w:t>
      </w:r>
    </w:p>
    <w:p w:rsidR="00CD168E" w:rsidRDefault="00CD168E" w:rsidP="00CD168E">
      <w:pPr>
        <w:pStyle w:val="21"/>
        <w:spacing w:after="0" w:line="240" w:lineRule="auto"/>
        <w:ind w:left="0" w:firstLine="709"/>
        <w:jc w:val="right"/>
        <w:rPr>
          <w:sz w:val="28"/>
          <w:szCs w:val="28"/>
        </w:rPr>
      </w:pPr>
      <w:r w:rsidRPr="00CE1F17">
        <w:rPr>
          <w:color w:val="000000"/>
          <w:sz w:val="28"/>
          <w:szCs w:val="28"/>
        </w:rPr>
        <w:t>комиссии</w:t>
      </w:r>
      <w:r w:rsidRPr="00CE1F17">
        <w:rPr>
          <w:sz w:val="28"/>
          <w:szCs w:val="28"/>
        </w:rPr>
        <w:t xml:space="preserve"> по вопросам обработки  </w:t>
      </w:r>
    </w:p>
    <w:p w:rsidR="00323E92" w:rsidRDefault="00CD168E">
      <w:pPr>
        <w:pStyle w:val="21"/>
        <w:spacing w:after="0" w:line="240" w:lineRule="auto"/>
        <w:ind w:left="0" w:firstLine="709"/>
        <w:jc w:val="right"/>
        <w:rPr>
          <w:sz w:val="28"/>
          <w:szCs w:val="28"/>
        </w:rPr>
      </w:pPr>
      <w:r w:rsidRPr="00CE1F17">
        <w:rPr>
          <w:sz w:val="28"/>
          <w:szCs w:val="28"/>
        </w:rPr>
        <w:t xml:space="preserve">персональных данных </w:t>
      </w:r>
    </w:p>
    <w:p w:rsidR="001F3141" w:rsidRDefault="001F3141" w:rsidP="001F3141">
      <w:pPr>
        <w:ind w:firstLine="709"/>
        <w:jc w:val="center"/>
        <w:rPr>
          <w:sz w:val="28"/>
          <w:szCs w:val="28"/>
        </w:rPr>
      </w:pPr>
    </w:p>
    <w:p w:rsidR="00620BBA" w:rsidRDefault="00620BBA" w:rsidP="001F3141">
      <w:pPr>
        <w:ind w:firstLine="709"/>
        <w:jc w:val="center"/>
        <w:rPr>
          <w:sz w:val="28"/>
          <w:szCs w:val="28"/>
        </w:rPr>
      </w:pPr>
    </w:p>
    <w:p w:rsidR="00795D40" w:rsidRDefault="00795D40" w:rsidP="001F3141">
      <w:pPr>
        <w:ind w:firstLine="709"/>
        <w:jc w:val="center"/>
        <w:rPr>
          <w:b/>
          <w:sz w:val="36"/>
          <w:szCs w:val="36"/>
        </w:rPr>
      </w:pPr>
    </w:p>
    <w:p w:rsidR="00795D40" w:rsidRDefault="00795D40" w:rsidP="001F3141">
      <w:pPr>
        <w:ind w:firstLine="709"/>
        <w:jc w:val="center"/>
        <w:rPr>
          <w:b/>
          <w:sz w:val="36"/>
          <w:szCs w:val="36"/>
        </w:rPr>
      </w:pPr>
    </w:p>
    <w:p w:rsidR="00795D40" w:rsidRDefault="00795D40" w:rsidP="001F3141">
      <w:pPr>
        <w:ind w:firstLine="709"/>
        <w:jc w:val="center"/>
        <w:rPr>
          <w:b/>
          <w:sz w:val="36"/>
          <w:szCs w:val="36"/>
        </w:rPr>
      </w:pPr>
    </w:p>
    <w:p w:rsidR="00795D40" w:rsidRDefault="00795D40" w:rsidP="001F3141">
      <w:pPr>
        <w:ind w:firstLine="709"/>
        <w:jc w:val="center"/>
        <w:rPr>
          <w:b/>
          <w:sz w:val="36"/>
          <w:szCs w:val="36"/>
        </w:rPr>
      </w:pPr>
    </w:p>
    <w:p w:rsidR="00FD009A" w:rsidRDefault="001B2CD3" w:rsidP="001F3141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Журнал</w:t>
      </w:r>
      <w:r w:rsidR="0048774D" w:rsidRPr="0048774D">
        <w:rPr>
          <w:b/>
          <w:sz w:val="36"/>
          <w:szCs w:val="36"/>
        </w:rPr>
        <w:t xml:space="preserve"> </w:t>
      </w:r>
    </w:p>
    <w:p w:rsidR="00620BBA" w:rsidRDefault="0048774D" w:rsidP="001F3141">
      <w:pPr>
        <w:ind w:firstLine="709"/>
        <w:jc w:val="center"/>
        <w:rPr>
          <w:b/>
          <w:sz w:val="36"/>
          <w:szCs w:val="36"/>
        </w:rPr>
      </w:pPr>
      <w:r w:rsidRPr="0048774D">
        <w:rPr>
          <w:b/>
          <w:sz w:val="36"/>
          <w:szCs w:val="36"/>
        </w:rPr>
        <w:t xml:space="preserve">проведения проверок </w:t>
      </w:r>
      <w:r w:rsidRPr="0048774D">
        <w:rPr>
          <w:b/>
          <w:spacing w:val="1"/>
          <w:sz w:val="36"/>
          <w:szCs w:val="36"/>
          <w:shd w:val="clear" w:color="auto" w:fill="FFFFFF"/>
        </w:rPr>
        <w:t>соответствия обработки персональных данных</w:t>
      </w:r>
      <w:r w:rsidR="00795D40" w:rsidRPr="00795D40">
        <w:rPr>
          <w:b/>
          <w:sz w:val="36"/>
          <w:szCs w:val="36"/>
        </w:rPr>
        <w:t xml:space="preserve"> в администрации городского округа Кохма и отраслевых (функциональных) органах администрации городского округа Кохма</w:t>
      </w:r>
    </w:p>
    <w:p w:rsidR="00795D40" w:rsidRDefault="00795D40" w:rsidP="001F3141">
      <w:pPr>
        <w:ind w:firstLine="709"/>
        <w:jc w:val="center"/>
        <w:rPr>
          <w:b/>
          <w:sz w:val="36"/>
          <w:szCs w:val="36"/>
        </w:rPr>
      </w:pPr>
    </w:p>
    <w:p w:rsidR="00795D40" w:rsidRDefault="00795D40" w:rsidP="001F3141">
      <w:pPr>
        <w:ind w:firstLine="709"/>
        <w:jc w:val="center"/>
        <w:rPr>
          <w:b/>
          <w:sz w:val="36"/>
          <w:szCs w:val="36"/>
        </w:rPr>
      </w:pPr>
    </w:p>
    <w:p w:rsidR="00795D40" w:rsidRDefault="00795D40" w:rsidP="001F3141">
      <w:pPr>
        <w:ind w:firstLine="709"/>
        <w:jc w:val="center"/>
        <w:rPr>
          <w:b/>
          <w:sz w:val="36"/>
          <w:szCs w:val="36"/>
        </w:rPr>
      </w:pPr>
    </w:p>
    <w:p w:rsidR="00795D40" w:rsidRPr="00795D40" w:rsidRDefault="00795D40" w:rsidP="00795D40">
      <w:pPr>
        <w:pStyle w:val="af2"/>
        <w:ind w:left="284" w:firstLine="9214"/>
        <w:jc w:val="left"/>
        <w:rPr>
          <w:sz w:val="36"/>
          <w:szCs w:val="36"/>
        </w:rPr>
      </w:pPr>
      <w:r w:rsidRPr="00795D40">
        <w:rPr>
          <w:sz w:val="36"/>
          <w:szCs w:val="36"/>
        </w:rPr>
        <w:t>Начат:________________</w:t>
      </w:r>
    </w:p>
    <w:p w:rsidR="00795D40" w:rsidRPr="00795D40" w:rsidRDefault="00795D40" w:rsidP="00795D40">
      <w:pPr>
        <w:pStyle w:val="af2"/>
        <w:ind w:left="284" w:firstLine="9214"/>
        <w:jc w:val="left"/>
        <w:rPr>
          <w:sz w:val="36"/>
          <w:szCs w:val="36"/>
        </w:rPr>
      </w:pPr>
      <w:r w:rsidRPr="00795D40">
        <w:rPr>
          <w:sz w:val="36"/>
          <w:szCs w:val="36"/>
        </w:rPr>
        <w:t>Окончен:______________</w:t>
      </w:r>
    </w:p>
    <w:p w:rsidR="00795D40" w:rsidRDefault="00795D40" w:rsidP="001F3141">
      <w:pPr>
        <w:ind w:firstLine="709"/>
        <w:jc w:val="center"/>
        <w:rPr>
          <w:b/>
          <w:sz w:val="36"/>
          <w:szCs w:val="36"/>
        </w:rPr>
      </w:pPr>
    </w:p>
    <w:p w:rsidR="00795D40" w:rsidRDefault="00795D40" w:rsidP="001F3141">
      <w:pPr>
        <w:ind w:firstLine="709"/>
        <w:jc w:val="center"/>
        <w:rPr>
          <w:b/>
          <w:sz w:val="36"/>
          <w:szCs w:val="36"/>
        </w:rPr>
      </w:pPr>
    </w:p>
    <w:p w:rsidR="00795D40" w:rsidRDefault="00795D40" w:rsidP="001F3141">
      <w:pPr>
        <w:ind w:firstLine="709"/>
        <w:jc w:val="center"/>
        <w:rPr>
          <w:b/>
          <w:sz w:val="36"/>
          <w:szCs w:val="36"/>
        </w:rPr>
      </w:pPr>
    </w:p>
    <w:p w:rsidR="00795D40" w:rsidRDefault="00795D40" w:rsidP="001F3141">
      <w:pPr>
        <w:ind w:firstLine="709"/>
        <w:jc w:val="center"/>
        <w:rPr>
          <w:b/>
          <w:sz w:val="36"/>
          <w:szCs w:val="36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1749"/>
        <w:gridCol w:w="3260"/>
        <w:gridCol w:w="4678"/>
        <w:gridCol w:w="2693"/>
        <w:gridCol w:w="1985"/>
      </w:tblGrid>
      <w:tr w:rsidR="0048774D" w:rsidTr="0048774D">
        <w:trPr>
          <w:trHeight w:val="78"/>
          <w:tblHeader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4D" w:rsidRPr="0048774D" w:rsidRDefault="0048774D" w:rsidP="00393063">
            <w:pPr>
              <w:suppressAutoHyphens/>
              <w:jc w:val="center"/>
              <w:rPr>
                <w:b/>
              </w:rPr>
            </w:pPr>
            <w:r w:rsidRPr="0048774D">
              <w:rPr>
                <w:b/>
              </w:rPr>
              <w:t>№</w:t>
            </w:r>
          </w:p>
          <w:p w:rsidR="0048774D" w:rsidRPr="0048774D" w:rsidRDefault="0048774D" w:rsidP="00393063">
            <w:pPr>
              <w:suppressAutoHyphens/>
              <w:jc w:val="center"/>
              <w:rPr>
                <w:b/>
              </w:rPr>
            </w:pPr>
            <w:proofErr w:type="spellStart"/>
            <w:proofErr w:type="gramStart"/>
            <w:r w:rsidRPr="0048774D">
              <w:rPr>
                <w:b/>
              </w:rPr>
              <w:t>п</w:t>
            </w:r>
            <w:proofErr w:type="spellEnd"/>
            <w:proofErr w:type="gramEnd"/>
            <w:r w:rsidRPr="0048774D">
              <w:rPr>
                <w:b/>
              </w:rPr>
              <w:t>/</w:t>
            </w:r>
            <w:proofErr w:type="spellStart"/>
            <w:r w:rsidRPr="0048774D">
              <w:rPr>
                <w:b/>
              </w:rPr>
              <w:t>п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4D" w:rsidRPr="0048774D" w:rsidRDefault="0048774D" w:rsidP="00393063">
            <w:pPr>
              <w:suppressAutoHyphens/>
              <w:jc w:val="center"/>
              <w:rPr>
                <w:b/>
              </w:rPr>
            </w:pPr>
            <w:r w:rsidRPr="0048774D">
              <w:rPr>
                <w:b/>
              </w:rPr>
              <w:t>Дата проведения проверки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4D" w:rsidRPr="0048774D" w:rsidRDefault="0048774D" w:rsidP="00393063">
            <w:pPr>
              <w:suppressAutoHyphens/>
              <w:jc w:val="center"/>
              <w:rPr>
                <w:b/>
              </w:rPr>
            </w:pPr>
            <w:r w:rsidRPr="0048774D">
              <w:rPr>
                <w:b/>
              </w:rPr>
              <w:t>Основания проверки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4D" w:rsidRPr="0048774D" w:rsidRDefault="0048774D" w:rsidP="00393063">
            <w:pPr>
              <w:suppressAutoHyphens/>
              <w:jc w:val="center"/>
              <w:rPr>
                <w:b/>
              </w:rPr>
            </w:pPr>
            <w:r w:rsidRPr="0048774D">
              <w:rPr>
                <w:b/>
              </w:rPr>
              <w:t>Заключение по проверке</w:t>
            </w:r>
          </w:p>
          <w:p w:rsidR="0048774D" w:rsidRPr="0048774D" w:rsidRDefault="0048774D" w:rsidP="00393063">
            <w:pPr>
              <w:suppressAutoHyphens/>
              <w:jc w:val="center"/>
              <w:rPr>
                <w:b/>
              </w:rPr>
            </w:pPr>
            <w:r w:rsidRPr="0048774D">
              <w:rPr>
                <w:b/>
              </w:rPr>
              <w:t>(кратко)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4D" w:rsidRDefault="0048774D" w:rsidP="00393063">
            <w:pPr>
              <w:suppressAutoHyphens/>
              <w:jc w:val="center"/>
              <w:rPr>
                <w:b/>
              </w:rPr>
            </w:pPr>
            <w:r w:rsidRPr="0048774D">
              <w:rPr>
                <w:b/>
              </w:rPr>
              <w:t xml:space="preserve">Подпись председателя </w:t>
            </w:r>
          </w:p>
          <w:p w:rsidR="0048774D" w:rsidRPr="0048774D" w:rsidRDefault="0048774D" w:rsidP="00393063">
            <w:pPr>
              <w:suppressAutoHyphens/>
              <w:jc w:val="center"/>
              <w:rPr>
                <w:b/>
              </w:rPr>
            </w:pPr>
            <w:r w:rsidRPr="0048774D">
              <w:rPr>
                <w:b/>
              </w:rPr>
              <w:t>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D" w:rsidRPr="0048774D" w:rsidRDefault="0048774D" w:rsidP="0048774D">
            <w:pPr>
              <w:tabs>
                <w:tab w:val="left" w:pos="2903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48774D" w:rsidTr="0048774D">
        <w:trPr>
          <w:trHeight w:val="27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4D" w:rsidRDefault="0048774D" w:rsidP="00393063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4D" w:rsidRDefault="0048774D" w:rsidP="00393063">
            <w:pPr>
              <w:suppressAutoHyphens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4D" w:rsidRDefault="0048774D" w:rsidP="00393063">
            <w:pPr>
              <w:suppressAutoHyphens/>
              <w:jc w:val="center"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4D" w:rsidRDefault="0048774D" w:rsidP="00393063">
            <w:pPr>
              <w:suppressAutoHyphens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4D" w:rsidRDefault="0048774D" w:rsidP="00393063">
            <w:pPr>
              <w:suppressAutoHyphens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D" w:rsidRDefault="0048774D" w:rsidP="0048774D">
            <w:pPr>
              <w:tabs>
                <w:tab w:val="left" w:pos="2903"/>
              </w:tabs>
              <w:suppressAutoHyphens/>
              <w:jc w:val="center"/>
            </w:pPr>
            <w:r>
              <w:t>6</w:t>
            </w:r>
          </w:p>
        </w:tc>
      </w:tr>
      <w:tr w:rsidR="0048774D" w:rsidTr="0048774D">
        <w:trPr>
          <w:trHeight w:val="27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4D" w:rsidRDefault="0048774D" w:rsidP="0039306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4D" w:rsidRDefault="0048774D" w:rsidP="00393063">
            <w:pPr>
              <w:suppressAutoHyphens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4D" w:rsidRDefault="0048774D" w:rsidP="00393063">
            <w:pPr>
              <w:suppressAutoHyphens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4D" w:rsidRDefault="0048774D" w:rsidP="00393063">
            <w:pPr>
              <w:suppressAutoHyphens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4D" w:rsidRDefault="0048774D" w:rsidP="00393063">
            <w:pPr>
              <w:suppressAutoHyphens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D" w:rsidRDefault="0048774D" w:rsidP="0048774D">
            <w:pPr>
              <w:tabs>
                <w:tab w:val="left" w:pos="2903"/>
              </w:tabs>
              <w:suppressAutoHyphens/>
              <w:jc w:val="center"/>
            </w:pPr>
          </w:p>
        </w:tc>
      </w:tr>
      <w:tr w:rsidR="0048774D" w:rsidTr="0048774D">
        <w:trPr>
          <w:trHeight w:val="27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4D" w:rsidRDefault="0048774D" w:rsidP="00393063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4D" w:rsidRDefault="0048774D" w:rsidP="00393063">
            <w:pPr>
              <w:suppressAutoHyphens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4D" w:rsidRDefault="0048774D" w:rsidP="00393063">
            <w:pPr>
              <w:suppressAutoHyphens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4D" w:rsidRDefault="0048774D" w:rsidP="00393063">
            <w:pPr>
              <w:suppressAutoHyphens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4D" w:rsidRDefault="0048774D" w:rsidP="00393063">
            <w:pPr>
              <w:suppressAutoHyphens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D" w:rsidRDefault="0048774D" w:rsidP="0048774D">
            <w:pPr>
              <w:tabs>
                <w:tab w:val="left" w:pos="2903"/>
              </w:tabs>
              <w:suppressAutoHyphens/>
              <w:jc w:val="center"/>
            </w:pPr>
          </w:p>
        </w:tc>
      </w:tr>
      <w:tr w:rsidR="0048774D" w:rsidTr="0048774D">
        <w:trPr>
          <w:trHeight w:val="27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4D" w:rsidRDefault="0048774D" w:rsidP="00540F3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4D" w:rsidRDefault="0048774D" w:rsidP="00540F30">
            <w:pPr>
              <w:suppressAutoHyphens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4D" w:rsidRDefault="0048774D" w:rsidP="00540F30">
            <w:pPr>
              <w:suppressAutoHyphens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4D" w:rsidRDefault="0048774D" w:rsidP="00540F30">
            <w:pPr>
              <w:suppressAutoHyphens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4D" w:rsidRDefault="0048774D" w:rsidP="00540F30">
            <w:pPr>
              <w:suppressAutoHyphens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D" w:rsidRDefault="0048774D" w:rsidP="00540F30">
            <w:pPr>
              <w:tabs>
                <w:tab w:val="left" w:pos="2903"/>
              </w:tabs>
              <w:suppressAutoHyphens/>
              <w:jc w:val="center"/>
            </w:pPr>
          </w:p>
        </w:tc>
      </w:tr>
      <w:tr w:rsidR="0048774D" w:rsidTr="0048774D">
        <w:trPr>
          <w:trHeight w:val="27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D" w:rsidRDefault="0048774D" w:rsidP="00540F3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D" w:rsidRDefault="0048774D" w:rsidP="00540F30">
            <w:pPr>
              <w:suppressAutoHyphens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D" w:rsidRDefault="0048774D" w:rsidP="00540F30">
            <w:pPr>
              <w:suppressAutoHyphens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D" w:rsidRDefault="0048774D" w:rsidP="00540F30">
            <w:pPr>
              <w:suppressAutoHyphens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D" w:rsidRDefault="0048774D" w:rsidP="00540F30">
            <w:pPr>
              <w:suppressAutoHyphens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D" w:rsidRDefault="0048774D" w:rsidP="00540F30">
            <w:pPr>
              <w:tabs>
                <w:tab w:val="left" w:pos="2903"/>
              </w:tabs>
              <w:suppressAutoHyphens/>
              <w:jc w:val="center"/>
            </w:pPr>
          </w:p>
        </w:tc>
      </w:tr>
      <w:tr w:rsidR="0048774D" w:rsidTr="0048774D">
        <w:trPr>
          <w:trHeight w:val="27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D" w:rsidRDefault="0048774D" w:rsidP="00540F3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D" w:rsidRDefault="0048774D" w:rsidP="00540F30">
            <w:pPr>
              <w:suppressAutoHyphens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D" w:rsidRDefault="0048774D" w:rsidP="00540F30">
            <w:pPr>
              <w:suppressAutoHyphens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D" w:rsidRDefault="0048774D" w:rsidP="00540F30">
            <w:pPr>
              <w:suppressAutoHyphens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D" w:rsidRDefault="0048774D" w:rsidP="00540F30">
            <w:pPr>
              <w:suppressAutoHyphens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D" w:rsidRDefault="0048774D" w:rsidP="00540F30">
            <w:pPr>
              <w:tabs>
                <w:tab w:val="left" w:pos="2903"/>
              </w:tabs>
              <w:suppressAutoHyphens/>
              <w:jc w:val="center"/>
            </w:pPr>
          </w:p>
        </w:tc>
      </w:tr>
      <w:tr w:rsidR="0048774D" w:rsidTr="0048774D">
        <w:trPr>
          <w:trHeight w:val="27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D" w:rsidRDefault="0048774D" w:rsidP="00540F3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D" w:rsidRDefault="0048774D" w:rsidP="00540F30">
            <w:pPr>
              <w:suppressAutoHyphens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D" w:rsidRDefault="0048774D" w:rsidP="00540F30">
            <w:pPr>
              <w:suppressAutoHyphens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D" w:rsidRDefault="0048774D" w:rsidP="00540F30">
            <w:pPr>
              <w:suppressAutoHyphens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D" w:rsidRDefault="0048774D" w:rsidP="00540F30">
            <w:pPr>
              <w:suppressAutoHyphens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D" w:rsidRDefault="0048774D" w:rsidP="00540F30">
            <w:pPr>
              <w:tabs>
                <w:tab w:val="left" w:pos="2903"/>
              </w:tabs>
              <w:suppressAutoHyphens/>
              <w:jc w:val="center"/>
            </w:pPr>
          </w:p>
        </w:tc>
      </w:tr>
      <w:tr w:rsidR="0048774D" w:rsidTr="0048774D">
        <w:trPr>
          <w:trHeight w:val="27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D" w:rsidRDefault="0048774D" w:rsidP="00540F3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D" w:rsidRDefault="0048774D" w:rsidP="00540F30">
            <w:pPr>
              <w:suppressAutoHyphens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D" w:rsidRDefault="0048774D" w:rsidP="00540F30">
            <w:pPr>
              <w:suppressAutoHyphens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D" w:rsidRDefault="0048774D" w:rsidP="00540F30">
            <w:pPr>
              <w:suppressAutoHyphens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D" w:rsidRDefault="0048774D" w:rsidP="00540F30">
            <w:pPr>
              <w:suppressAutoHyphens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4D" w:rsidRDefault="0048774D" w:rsidP="00540F30">
            <w:pPr>
              <w:tabs>
                <w:tab w:val="left" w:pos="2903"/>
              </w:tabs>
              <w:suppressAutoHyphens/>
              <w:jc w:val="center"/>
            </w:pPr>
          </w:p>
        </w:tc>
      </w:tr>
    </w:tbl>
    <w:p w:rsidR="005B3300" w:rsidRDefault="005B3300" w:rsidP="00A36806">
      <w:pPr>
        <w:pStyle w:val="af2"/>
        <w:ind w:left="284" w:firstLine="9214"/>
        <w:jc w:val="left"/>
        <w:rPr>
          <w:sz w:val="36"/>
          <w:szCs w:val="36"/>
        </w:rPr>
      </w:pPr>
    </w:p>
    <w:sectPr w:rsidR="005B3300" w:rsidSect="00622C10">
      <w:pgSz w:w="16838" w:h="11906" w:orient="landscape"/>
      <w:pgMar w:top="1559" w:right="964" w:bottom="1276" w:left="96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B8C" w:rsidRDefault="00617B8C">
      <w:r>
        <w:separator/>
      </w:r>
    </w:p>
  </w:endnote>
  <w:endnote w:type="continuationSeparator" w:id="0">
    <w:p w:rsidR="00617B8C" w:rsidRDefault="00617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911" w:rsidRDefault="00323E92" w:rsidP="00742E2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3191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1911" w:rsidRDefault="00431911" w:rsidP="004B598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122285"/>
      <w:docPartObj>
        <w:docPartGallery w:val="Page Numbers (Bottom of Page)"/>
        <w:docPartUnique/>
      </w:docPartObj>
    </w:sdtPr>
    <w:sdtContent>
      <w:p w:rsidR="00263685" w:rsidRDefault="00263685">
        <w:pPr>
          <w:pStyle w:val="a5"/>
          <w:jc w:val="right"/>
        </w:pPr>
        <w:r>
          <w:t>2</w:t>
        </w:r>
      </w:p>
    </w:sdtContent>
  </w:sdt>
  <w:p w:rsidR="00431911" w:rsidRDefault="00431911" w:rsidP="00842765">
    <w:pPr>
      <w:pStyle w:val="a5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2B" w:rsidRDefault="0097722B">
    <w:pPr>
      <w:pStyle w:val="a5"/>
      <w:jc w:val="right"/>
    </w:pPr>
  </w:p>
  <w:p w:rsidR="008A5201" w:rsidRDefault="008A5201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960010"/>
      <w:docPartObj>
        <w:docPartGallery w:val="Page Numbers (Bottom of Page)"/>
        <w:docPartUnique/>
      </w:docPartObj>
    </w:sdtPr>
    <w:sdtContent>
      <w:p w:rsidR="0097722B" w:rsidRDefault="00323E92">
        <w:pPr>
          <w:pStyle w:val="a5"/>
          <w:jc w:val="right"/>
        </w:pPr>
        <w:fldSimple w:instr=" PAGE   \* MERGEFORMAT ">
          <w:r w:rsidR="00421218">
            <w:rPr>
              <w:noProof/>
            </w:rPr>
            <w:t>2</w:t>
          </w:r>
        </w:fldSimple>
      </w:p>
    </w:sdtContent>
  </w:sdt>
  <w:p w:rsidR="00263685" w:rsidRDefault="00263685" w:rsidP="00842765">
    <w:pPr>
      <w:pStyle w:val="a5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B8C" w:rsidRDefault="00617B8C">
      <w:r>
        <w:separator/>
      </w:r>
    </w:p>
  </w:footnote>
  <w:footnote w:type="continuationSeparator" w:id="0">
    <w:p w:rsidR="00617B8C" w:rsidRDefault="00617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6C60975"/>
    <w:multiLevelType w:val="hybridMultilevel"/>
    <w:tmpl w:val="12E2B710"/>
    <w:lvl w:ilvl="0" w:tplc="849E1C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413103"/>
    <w:multiLevelType w:val="hybridMultilevel"/>
    <w:tmpl w:val="99CA7FD0"/>
    <w:lvl w:ilvl="0" w:tplc="BA7A72B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74332C5"/>
    <w:multiLevelType w:val="hybridMultilevel"/>
    <w:tmpl w:val="EDF8CDBA"/>
    <w:lvl w:ilvl="0" w:tplc="7B5E3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714E15"/>
    <w:multiLevelType w:val="hybridMultilevel"/>
    <w:tmpl w:val="3DA8E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D59AC"/>
    <w:multiLevelType w:val="hybridMultilevel"/>
    <w:tmpl w:val="6E24F03A"/>
    <w:lvl w:ilvl="0" w:tplc="0602D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A71D27"/>
    <w:multiLevelType w:val="multilevel"/>
    <w:tmpl w:val="128CC6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896107D"/>
    <w:multiLevelType w:val="hybridMultilevel"/>
    <w:tmpl w:val="FDFE9684"/>
    <w:lvl w:ilvl="0" w:tplc="A8CC1C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AFA21E7"/>
    <w:multiLevelType w:val="multilevel"/>
    <w:tmpl w:val="B87C1C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7D8C45DE"/>
    <w:multiLevelType w:val="hybridMultilevel"/>
    <w:tmpl w:val="0F14F7AE"/>
    <w:lvl w:ilvl="0" w:tplc="28DCF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9"/>
  </w:num>
  <w:num w:numId="12">
    <w:abstractNumId w:val="14"/>
  </w:num>
  <w:num w:numId="13">
    <w:abstractNumId w:val="10"/>
  </w:num>
  <w:num w:numId="14">
    <w:abstractNumId w:val="15"/>
  </w:num>
  <w:num w:numId="15">
    <w:abstractNumId w:val="13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33A6F"/>
    <w:rsid w:val="000013FC"/>
    <w:rsid w:val="00001BEC"/>
    <w:rsid w:val="00004D79"/>
    <w:rsid w:val="000158C9"/>
    <w:rsid w:val="000318BC"/>
    <w:rsid w:val="00034488"/>
    <w:rsid w:val="00034C5F"/>
    <w:rsid w:val="000402D7"/>
    <w:rsid w:val="00050344"/>
    <w:rsid w:val="00053F8D"/>
    <w:rsid w:val="00064DE6"/>
    <w:rsid w:val="000719B3"/>
    <w:rsid w:val="00076F40"/>
    <w:rsid w:val="00077E5B"/>
    <w:rsid w:val="00080437"/>
    <w:rsid w:val="00082E0E"/>
    <w:rsid w:val="000901D8"/>
    <w:rsid w:val="00093ABE"/>
    <w:rsid w:val="000A1456"/>
    <w:rsid w:val="000A3394"/>
    <w:rsid w:val="000B4921"/>
    <w:rsid w:val="000B77B9"/>
    <w:rsid w:val="000C4AE3"/>
    <w:rsid w:val="000E09D1"/>
    <w:rsid w:val="000E1B47"/>
    <w:rsid w:val="000E3BFF"/>
    <w:rsid w:val="000E4FD1"/>
    <w:rsid w:val="000E5560"/>
    <w:rsid w:val="000E70D2"/>
    <w:rsid w:val="000F2FBE"/>
    <w:rsid w:val="000F3E2A"/>
    <w:rsid w:val="000F5566"/>
    <w:rsid w:val="000F7B59"/>
    <w:rsid w:val="00101E3B"/>
    <w:rsid w:val="00117784"/>
    <w:rsid w:val="00126C14"/>
    <w:rsid w:val="001326B2"/>
    <w:rsid w:val="001437CF"/>
    <w:rsid w:val="00146BEC"/>
    <w:rsid w:val="00147258"/>
    <w:rsid w:val="0015255A"/>
    <w:rsid w:val="001529CD"/>
    <w:rsid w:val="001716CF"/>
    <w:rsid w:val="00177A83"/>
    <w:rsid w:val="00177BE8"/>
    <w:rsid w:val="00195D1E"/>
    <w:rsid w:val="00196141"/>
    <w:rsid w:val="001B2CD3"/>
    <w:rsid w:val="001B40C1"/>
    <w:rsid w:val="001B5CEE"/>
    <w:rsid w:val="001B6549"/>
    <w:rsid w:val="001C1102"/>
    <w:rsid w:val="001C535A"/>
    <w:rsid w:val="001C5F7A"/>
    <w:rsid w:val="001D129B"/>
    <w:rsid w:val="001D1886"/>
    <w:rsid w:val="001D1D89"/>
    <w:rsid w:val="001D61D6"/>
    <w:rsid w:val="001D70EA"/>
    <w:rsid w:val="001E2AF2"/>
    <w:rsid w:val="001E7434"/>
    <w:rsid w:val="001F12D1"/>
    <w:rsid w:val="001F225A"/>
    <w:rsid w:val="001F26CE"/>
    <w:rsid w:val="001F3141"/>
    <w:rsid w:val="001F5983"/>
    <w:rsid w:val="002043A2"/>
    <w:rsid w:val="002056FE"/>
    <w:rsid w:val="002142FB"/>
    <w:rsid w:val="00220B37"/>
    <w:rsid w:val="0023060F"/>
    <w:rsid w:val="002437AD"/>
    <w:rsid w:val="00252602"/>
    <w:rsid w:val="002546D7"/>
    <w:rsid w:val="00254806"/>
    <w:rsid w:val="00262D0C"/>
    <w:rsid w:val="00263685"/>
    <w:rsid w:val="00264869"/>
    <w:rsid w:val="0028110C"/>
    <w:rsid w:val="002963A6"/>
    <w:rsid w:val="002A61CB"/>
    <w:rsid w:val="002B4D66"/>
    <w:rsid w:val="002C668E"/>
    <w:rsid w:val="002D1454"/>
    <w:rsid w:val="002D4B14"/>
    <w:rsid w:val="002E0474"/>
    <w:rsid w:val="002F5B6A"/>
    <w:rsid w:val="00302675"/>
    <w:rsid w:val="00303B7D"/>
    <w:rsid w:val="00323E92"/>
    <w:rsid w:val="00327098"/>
    <w:rsid w:val="00327520"/>
    <w:rsid w:val="00327764"/>
    <w:rsid w:val="0033137E"/>
    <w:rsid w:val="00331D76"/>
    <w:rsid w:val="0033393C"/>
    <w:rsid w:val="003364F1"/>
    <w:rsid w:val="00337E9B"/>
    <w:rsid w:val="00340468"/>
    <w:rsid w:val="00341B71"/>
    <w:rsid w:val="0035072F"/>
    <w:rsid w:val="00350F52"/>
    <w:rsid w:val="00352911"/>
    <w:rsid w:val="003561E3"/>
    <w:rsid w:val="00360CB3"/>
    <w:rsid w:val="003721B3"/>
    <w:rsid w:val="003808E7"/>
    <w:rsid w:val="00397691"/>
    <w:rsid w:val="003A55DC"/>
    <w:rsid w:val="003A665D"/>
    <w:rsid w:val="003B0C50"/>
    <w:rsid w:val="003B0E8D"/>
    <w:rsid w:val="003B1708"/>
    <w:rsid w:val="003B27F9"/>
    <w:rsid w:val="003B28AC"/>
    <w:rsid w:val="003B46CC"/>
    <w:rsid w:val="003B602A"/>
    <w:rsid w:val="003C7B52"/>
    <w:rsid w:val="003D2035"/>
    <w:rsid w:val="003D3B9F"/>
    <w:rsid w:val="003D4552"/>
    <w:rsid w:val="003D7A51"/>
    <w:rsid w:val="003E0434"/>
    <w:rsid w:val="003E33C6"/>
    <w:rsid w:val="003F0DB9"/>
    <w:rsid w:val="003F3C42"/>
    <w:rsid w:val="003F5778"/>
    <w:rsid w:val="003F64F6"/>
    <w:rsid w:val="0040680F"/>
    <w:rsid w:val="00412973"/>
    <w:rsid w:val="00415487"/>
    <w:rsid w:val="00415735"/>
    <w:rsid w:val="00416015"/>
    <w:rsid w:val="00421218"/>
    <w:rsid w:val="0042211E"/>
    <w:rsid w:val="0042763F"/>
    <w:rsid w:val="00431911"/>
    <w:rsid w:val="004358D6"/>
    <w:rsid w:val="00435AE7"/>
    <w:rsid w:val="00437965"/>
    <w:rsid w:val="00441C29"/>
    <w:rsid w:val="00443F60"/>
    <w:rsid w:val="004522C9"/>
    <w:rsid w:val="00454C72"/>
    <w:rsid w:val="00463900"/>
    <w:rsid w:val="004726E9"/>
    <w:rsid w:val="0048774D"/>
    <w:rsid w:val="004915AD"/>
    <w:rsid w:val="00497C48"/>
    <w:rsid w:val="004A1FB3"/>
    <w:rsid w:val="004A2CDD"/>
    <w:rsid w:val="004A59F4"/>
    <w:rsid w:val="004A6489"/>
    <w:rsid w:val="004B598B"/>
    <w:rsid w:val="004D18D9"/>
    <w:rsid w:val="004D65E5"/>
    <w:rsid w:val="004E5981"/>
    <w:rsid w:val="004E6795"/>
    <w:rsid w:val="004E7C31"/>
    <w:rsid w:val="005020BE"/>
    <w:rsid w:val="00503395"/>
    <w:rsid w:val="005062E7"/>
    <w:rsid w:val="00511E2A"/>
    <w:rsid w:val="00520A0E"/>
    <w:rsid w:val="005223FC"/>
    <w:rsid w:val="0053456B"/>
    <w:rsid w:val="005424E4"/>
    <w:rsid w:val="00552873"/>
    <w:rsid w:val="00555502"/>
    <w:rsid w:val="00556E1C"/>
    <w:rsid w:val="00570656"/>
    <w:rsid w:val="00573BAB"/>
    <w:rsid w:val="005769C4"/>
    <w:rsid w:val="005769C9"/>
    <w:rsid w:val="00576D10"/>
    <w:rsid w:val="005814A6"/>
    <w:rsid w:val="005870D1"/>
    <w:rsid w:val="005A1BDA"/>
    <w:rsid w:val="005A737D"/>
    <w:rsid w:val="005B012A"/>
    <w:rsid w:val="005B3300"/>
    <w:rsid w:val="005B4714"/>
    <w:rsid w:val="005E099A"/>
    <w:rsid w:val="005E302E"/>
    <w:rsid w:val="005E574B"/>
    <w:rsid w:val="005E7048"/>
    <w:rsid w:val="0060045D"/>
    <w:rsid w:val="006129B5"/>
    <w:rsid w:val="00613F64"/>
    <w:rsid w:val="00613FB0"/>
    <w:rsid w:val="00617B8C"/>
    <w:rsid w:val="006200C8"/>
    <w:rsid w:val="00620BBA"/>
    <w:rsid w:val="00622C10"/>
    <w:rsid w:val="0062418B"/>
    <w:rsid w:val="00625AC1"/>
    <w:rsid w:val="00633F51"/>
    <w:rsid w:val="0063791B"/>
    <w:rsid w:val="00643F74"/>
    <w:rsid w:val="00654F63"/>
    <w:rsid w:val="00656AD6"/>
    <w:rsid w:val="00656ED6"/>
    <w:rsid w:val="006628C6"/>
    <w:rsid w:val="00666CED"/>
    <w:rsid w:val="00667384"/>
    <w:rsid w:val="00675B19"/>
    <w:rsid w:val="006779E5"/>
    <w:rsid w:val="0068420B"/>
    <w:rsid w:val="00686B00"/>
    <w:rsid w:val="00690788"/>
    <w:rsid w:val="006934C8"/>
    <w:rsid w:val="006A0553"/>
    <w:rsid w:val="006A4E0B"/>
    <w:rsid w:val="006A6D96"/>
    <w:rsid w:val="006B4839"/>
    <w:rsid w:val="006C2059"/>
    <w:rsid w:val="006C2DE3"/>
    <w:rsid w:val="006C437C"/>
    <w:rsid w:val="006C67E3"/>
    <w:rsid w:val="006C7D40"/>
    <w:rsid w:val="006C7F63"/>
    <w:rsid w:val="006D314D"/>
    <w:rsid w:val="00703BC7"/>
    <w:rsid w:val="00704F51"/>
    <w:rsid w:val="00711453"/>
    <w:rsid w:val="00713ADA"/>
    <w:rsid w:val="00715B7D"/>
    <w:rsid w:val="00720DE3"/>
    <w:rsid w:val="007210F1"/>
    <w:rsid w:val="007217B3"/>
    <w:rsid w:val="00721D89"/>
    <w:rsid w:val="00721E93"/>
    <w:rsid w:val="0072240F"/>
    <w:rsid w:val="00725FB9"/>
    <w:rsid w:val="007326B2"/>
    <w:rsid w:val="007342B8"/>
    <w:rsid w:val="00734531"/>
    <w:rsid w:val="00735898"/>
    <w:rsid w:val="0074093F"/>
    <w:rsid w:val="00742C96"/>
    <w:rsid w:val="00742E23"/>
    <w:rsid w:val="007523E5"/>
    <w:rsid w:val="0076489F"/>
    <w:rsid w:val="007707B0"/>
    <w:rsid w:val="00785EE6"/>
    <w:rsid w:val="007864D2"/>
    <w:rsid w:val="00794AB2"/>
    <w:rsid w:val="00795D40"/>
    <w:rsid w:val="00797B01"/>
    <w:rsid w:val="007A0B22"/>
    <w:rsid w:val="007A3394"/>
    <w:rsid w:val="007A4645"/>
    <w:rsid w:val="007A6142"/>
    <w:rsid w:val="007A7203"/>
    <w:rsid w:val="007B62F8"/>
    <w:rsid w:val="007C47F3"/>
    <w:rsid w:val="007C7854"/>
    <w:rsid w:val="007D15AE"/>
    <w:rsid w:val="007D175B"/>
    <w:rsid w:val="007D4289"/>
    <w:rsid w:val="007D6B05"/>
    <w:rsid w:val="007E20AC"/>
    <w:rsid w:val="007E554A"/>
    <w:rsid w:val="007E6ABA"/>
    <w:rsid w:val="007F09CE"/>
    <w:rsid w:val="007F5FAA"/>
    <w:rsid w:val="0080248B"/>
    <w:rsid w:val="00803DB2"/>
    <w:rsid w:val="0081719F"/>
    <w:rsid w:val="00823765"/>
    <w:rsid w:val="00834B4F"/>
    <w:rsid w:val="00841DF3"/>
    <w:rsid w:val="00842765"/>
    <w:rsid w:val="00843CB9"/>
    <w:rsid w:val="00845DC8"/>
    <w:rsid w:val="00846CEA"/>
    <w:rsid w:val="008648F6"/>
    <w:rsid w:val="00883E43"/>
    <w:rsid w:val="00893A35"/>
    <w:rsid w:val="008A2C6E"/>
    <w:rsid w:val="008A5201"/>
    <w:rsid w:val="008A7E32"/>
    <w:rsid w:val="008B2081"/>
    <w:rsid w:val="008C330F"/>
    <w:rsid w:val="008D712D"/>
    <w:rsid w:val="008E0FFC"/>
    <w:rsid w:val="008E468A"/>
    <w:rsid w:val="008F103E"/>
    <w:rsid w:val="008F2729"/>
    <w:rsid w:val="009023AA"/>
    <w:rsid w:val="0090550E"/>
    <w:rsid w:val="009072BE"/>
    <w:rsid w:val="00914B4A"/>
    <w:rsid w:val="00920957"/>
    <w:rsid w:val="0093480A"/>
    <w:rsid w:val="0094153C"/>
    <w:rsid w:val="0095300A"/>
    <w:rsid w:val="00953B95"/>
    <w:rsid w:val="009568DD"/>
    <w:rsid w:val="0096556C"/>
    <w:rsid w:val="00966118"/>
    <w:rsid w:val="00971761"/>
    <w:rsid w:val="00972578"/>
    <w:rsid w:val="0097722B"/>
    <w:rsid w:val="0099261E"/>
    <w:rsid w:val="00993269"/>
    <w:rsid w:val="009A586C"/>
    <w:rsid w:val="009A7143"/>
    <w:rsid w:val="009B14FF"/>
    <w:rsid w:val="009B481B"/>
    <w:rsid w:val="009B5865"/>
    <w:rsid w:val="009C2DAF"/>
    <w:rsid w:val="009C58BB"/>
    <w:rsid w:val="009D5B8C"/>
    <w:rsid w:val="009D7718"/>
    <w:rsid w:val="009E23DC"/>
    <w:rsid w:val="009E561A"/>
    <w:rsid w:val="009F4118"/>
    <w:rsid w:val="00A01CAC"/>
    <w:rsid w:val="00A10E4B"/>
    <w:rsid w:val="00A13594"/>
    <w:rsid w:val="00A3393F"/>
    <w:rsid w:val="00A36806"/>
    <w:rsid w:val="00A41BE7"/>
    <w:rsid w:val="00A455E1"/>
    <w:rsid w:val="00A52AB2"/>
    <w:rsid w:val="00A66CD1"/>
    <w:rsid w:val="00A743D4"/>
    <w:rsid w:val="00A7768B"/>
    <w:rsid w:val="00A8735F"/>
    <w:rsid w:val="00A96217"/>
    <w:rsid w:val="00AA1B7A"/>
    <w:rsid w:val="00AB01C8"/>
    <w:rsid w:val="00AB0D21"/>
    <w:rsid w:val="00AB138A"/>
    <w:rsid w:val="00AB2611"/>
    <w:rsid w:val="00AB416A"/>
    <w:rsid w:val="00AB42F2"/>
    <w:rsid w:val="00AB70B8"/>
    <w:rsid w:val="00AB749A"/>
    <w:rsid w:val="00AC6744"/>
    <w:rsid w:val="00AD2FDE"/>
    <w:rsid w:val="00AD625B"/>
    <w:rsid w:val="00AE06B7"/>
    <w:rsid w:val="00AF0E43"/>
    <w:rsid w:val="00AF566B"/>
    <w:rsid w:val="00AF7CD0"/>
    <w:rsid w:val="00B0193B"/>
    <w:rsid w:val="00B127E1"/>
    <w:rsid w:val="00B138CC"/>
    <w:rsid w:val="00B320C2"/>
    <w:rsid w:val="00B33A6F"/>
    <w:rsid w:val="00B3770A"/>
    <w:rsid w:val="00B4027D"/>
    <w:rsid w:val="00B445C3"/>
    <w:rsid w:val="00B45F95"/>
    <w:rsid w:val="00B54E0D"/>
    <w:rsid w:val="00B568D6"/>
    <w:rsid w:val="00B67A18"/>
    <w:rsid w:val="00B719BA"/>
    <w:rsid w:val="00B73DBD"/>
    <w:rsid w:val="00B802D4"/>
    <w:rsid w:val="00B82F4C"/>
    <w:rsid w:val="00B85D6E"/>
    <w:rsid w:val="00B9713E"/>
    <w:rsid w:val="00BA20DB"/>
    <w:rsid w:val="00BB41E4"/>
    <w:rsid w:val="00BC741F"/>
    <w:rsid w:val="00BD101A"/>
    <w:rsid w:val="00BF12E6"/>
    <w:rsid w:val="00BF1CBC"/>
    <w:rsid w:val="00BF3696"/>
    <w:rsid w:val="00C24498"/>
    <w:rsid w:val="00C450A0"/>
    <w:rsid w:val="00C55245"/>
    <w:rsid w:val="00C616D6"/>
    <w:rsid w:val="00C62284"/>
    <w:rsid w:val="00C63650"/>
    <w:rsid w:val="00C639D7"/>
    <w:rsid w:val="00C7206D"/>
    <w:rsid w:val="00C7577F"/>
    <w:rsid w:val="00C86308"/>
    <w:rsid w:val="00C94A0C"/>
    <w:rsid w:val="00C94B1C"/>
    <w:rsid w:val="00CA08B9"/>
    <w:rsid w:val="00CA4DA7"/>
    <w:rsid w:val="00CA5CE2"/>
    <w:rsid w:val="00CA79A9"/>
    <w:rsid w:val="00CA7A01"/>
    <w:rsid w:val="00CC0E14"/>
    <w:rsid w:val="00CC243A"/>
    <w:rsid w:val="00CC5D85"/>
    <w:rsid w:val="00CD168E"/>
    <w:rsid w:val="00CD1E2E"/>
    <w:rsid w:val="00CD5DB5"/>
    <w:rsid w:val="00CE1F17"/>
    <w:rsid w:val="00CF0778"/>
    <w:rsid w:val="00CF1ABD"/>
    <w:rsid w:val="00CF2D0D"/>
    <w:rsid w:val="00CF4237"/>
    <w:rsid w:val="00CF45CD"/>
    <w:rsid w:val="00D057A8"/>
    <w:rsid w:val="00D05BF2"/>
    <w:rsid w:val="00D10053"/>
    <w:rsid w:val="00D168D4"/>
    <w:rsid w:val="00D2744B"/>
    <w:rsid w:val="00D402CE"/>
    <w:rsid w:val="00D40A42"/>
    <w:rsid w:val="00D41F9D"/>
    <w:rsid w:val="00D44567"/>
    <w:rsid w:val="00D4768C"/>
    <w:rsid w:val="00D515B6"/>
    <w:rsid w:val="00D53ED6"/>
    <w:rsid w:val="00D55AEF"/>
    <w:rsid w:val="00D62D7F"/>
    <w:rsid w:val="00D7323B"/>
    <w:rsid w:val="00D8078A"/>
    <w:rsid w:val="00D81C16"/>
    <w:rsid w:val="00D85C11"/>
    <w:rsid w:val="00D87E3B"/>
    <w:rsid w:val="00DA2CC4"/>
    <w:rsid w:val="00DA51E4"/>
    <w:rsid w:val="00DB46DF"/>
    <w:rsid w:val="00DC44DA"/>
    <w:rsid w:val="00DC4F7E"/>
    <w:rsid w:val="00DC7DC9"/>
    <w:rsid w:val="00DD095B"/>
    <w:rsid w:val="00DD659C"/>
    <w:rsid w:val="00DE0FEC"/>
    <w:rsid w:val="00DF1F9B"/>
    <w:rsid w:val="00DF4620"/>
    <w:rsid w:val="00DF5285"/>
    <w:rsid w:val="00E04B96"/>
    <w:rsid w:val="00E1107E"/>
    <w:rsid w:val="00E15C60"/>
    <w:rsid w:val="00E339D9"/>
    <w:rsid w:val="00E42F75"/>
    <w:rsid w:val="00E43A53"/>
    <w:rsid w:val="00E45448"/>
    <w:rsid w:val="00E46F3C"/>
    <w:rsid w:val="00E50AF0"/>
    <w:rsid w:val="00E55476"/>
    <w:rsid w:val="00E7149D"/>
    <w:rsid w:val="00E76450"/>
    <w:rsid w:val="00E833DA"/>
    <w:rsid w:val="00E83F1D"/>
    <w:rsid w:val="00E90EF2"/>
    <w:rsid w:val="00E96445"/>
    <w:rsid w:val="00EA729C"/>
    <w:rsid w:val="00EB66B1"/>
    <w:rsid w:val="00ED5FF4"/>
    <w:rsid w:val="00EE185C"/>
    <w:rsid w:val="00EE4BD2"/>
    <w:rsid w:val="00EF65DA"/>
    <w:rsid w:val="00F0365C"/>
    <w:rsid w:val="00F07467"/>
    <w:rsid w:val="00F24226"/>
    <w:rsid w:val="00F320E5"/>
    <w:rsid w:val="00F32B53"/>
    <w:rsid w:val="00F33223"/>
    <w:rsid w:val="00F35772"/>
    <w:rsid w:val="00F431EF"/>
    <w:rsid w:val="00F54AF2"/>
    <w:rsid w:val="00F653EE"/>
    <w:rsid w:val="00F674AD"/>
    <w:rsid w:val="00F75805"/>
    <w:rsid w:val="00F76147"/>
    <w:rsid w:val="00F765EF"/>
    <w:rsid w:val="00F767DA"/>
    <w:rsid w:val="00F90656"/>
    <w:rsid w:val="00F9090E"/>
    <w:rsid w:val="00F915D7"/>
    <w:rsid w:val="00FA5453"/>
    <w:rsid w:val="00FA7BDD"/>
    <w:rsid w:val="00FB29D0"/>
    <w:rsid w:val="00FB29E8"/>
    <w:rsid w:val="00FB32B9"/>
    <w:rsid w:val="00FB4E0A"/>
    <w:rsid w:val="00FB52B7"/>
    <w:rsid w:val="00FC1956"/>
    <w:rsid w:val="00FC3C78"/>
    <w:rsid w:val="00FC522B"/>
    <w:rsid w:val="00FD009A"/>
    <w:rsid w:val="00FD2AE2"/>
    <w:rsid w:val="00FE37DE"/>
    <w:rsid w:val="00FF0AE5"/>
    <w:rsid w:val="00FF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A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3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023A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4B598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598B"/>
  </w:style>
  <w:style w:type="paragraph" w:styleId="a8">
    <w:name w:val="List Paragraph"/>
    <w:basedOn w:val="a"/>
    <w:qFormat/>
    <w:rsid w:val="009D5B8C"/>
    <w:pPr>
      <w:ind w:left="720"/>
      <w:contextualSpacing/>
    </w:pPr>
  </w:style>
  <w:style w:type="paragraph" w:styleId="a9">
    <w:name w:val="header"/>
    <w:basedOn w:val="a"/>
    <w:link w:val="aa"/>
    <w:rsid w:val="00803D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03DB2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803DB2"/>
    <w:rPr>
      <w:sz w:val="24"/>
      <w:szCs w:val="24"/>
    </w:rPr>
  </w:style>
  <w:style w:type="character" w:customStyle="1" w:styleId="apple-converted-space">
    <w:name w:val="apple-converted-space"/>
    <w:basedOn w:val="a0"/>
    <w:rsid w:val="00327520"/>
  </w:style>
  <w:style w:type="paragraph" w:customStyle="1" w:styleId="ConsPlusNormal">
    <w:name w:val="ConsPlusNormal"/>
    <w:rsid w:val="003275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327520"/>
    <w:pPr>
      <w:spacing w:after="120" w:line="480" w:lineRule="auto"/>
      <w:ind w:left="283"/>
    </w:pPr>
    <w:rPr>
      <w:lang w:eastAsia="ar-SA"/>
    </w:rPr>
  </w:style>
  <w:style w:type="paragraph" w:customStyle="1" w:styleId="ConsPlusNonformat">
    <w:name w:val="ConsPlusNonformat"/>
    <w:rsid w:val="00327520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b">
    <w:name w:val="Body Text"/>
    <w:basedOn w:val="a"/>
    <w:link w:val="ac"/>
    <w:rsid w:val="00327520"/>
    <w:pPr>
      <w:suppressAutoHyphens/>
      <w:spacing w:after="120"/>
    </w:pPr>
    <w:rPr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rsid w:val="00327520"/>
    <w:rPr>
      <w:sz w:val="28"/>
      <w:szCs w:val="28"/>
      <w:lang w:eastAsia="ar-SA"/>
    </w:rPr>
  </w:style>
  <w:style w:type="character" w:customStyle="1" w:styleId="ad">
    <w:name w:val="Гипертекстовая ссылка"/>
    <w:uiPriority w:val="99"/>
    <w:rsid w:val="00327520"/>
    <w:rPr>
      <w:color w:val="106BBE"/>
    </w:rPr>
  </w:style>
  <w:style w:type="paragraph" w:customStyle="1" w:styleId="ae">
    <w:name w:val="Таблицы (моноширинный)"/>
    <w:basedOn w:val="a"/>
    <w:next w:val="a"/>
    <w:uiPriority w:val="99"/>
    <w:rsid w:val="003275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B85D6E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5020BE"/>
    <w:rPr>
      <w:color w:val="0000FF"/>
      <w:u w:val="single"/>
    </w:rPr>
  </w:style>
  <w:style w:type="paragraph" w:styleId="af0">
    <w:name w:val="Body Text Indent"/>
    <w:basedOn w:val="a"/>
    <w:link w:val="af1"/>
    <w:rsid w:val="00A7768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7768B"/>
    <w:rPr>
      <w:sz w:val="24"/>
      <w:szCs w:val="24"/>
    </w:rPr>
  </w:style>
  <w:style w:type="paragraph" w:customStyle="1" w:styleId="210">
    <w:name w:val="Основной текст 21"/>
    <w:basedOn w:val="a"/>
    <w:rsid w:val="00F915D7"/>
    <w:pPr>
      <w:overflowPunct w:val="0"/>
      <w:autoSpaceDE w:val="0"/>
      <w:autoSpaceDN w:val="0"/>
      <w:adjustRightInd w:val="0"/>
      <w:ind w:firstLine="360"/>
      <w:jc w:val="both"/>
      <w:textAlignment w:val="baseline"/>
    </w:pPr>
    <w:rPr>
      <w:sz w:val="28"/>
      <w:szCs w:val="20"/>
    </w:rPr>
  </w:style>
  <w:style w:type="paragraph" w:styleId="af2">
    <w:name w:val="Title"/>
    <w:basedOn w:val="a"/>
    <w:link w:val="af3"/>
    <w:qFormat/>
    <w:rsid w:val="00795D40"/>
    <w:pPr>
      <w:jc w:val="center"/>
    </w:pPr>
    <w:rPr>
      <w:b/>
      <w:bCs/>
      <w:sz w:val="32"/>
      <w:szCs w:val="32"/>
    </w:rPr>
  </w:style>
  <w:style w:type="character" w:customStyle="1" w:styleId="af3">
    <w:name w:val="Название Знак"/>
    <w:basedOn w:val="a0"/>
    <w:link w:val="af2"/>
    <w:rsid w:val="00795D40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3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19900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900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CB832-05FB-4DB9-A1CD-771C11F7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Кохма</Company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</dc:creator>
  <cp:lastModifiedBy>pticina</cp:lastModifiedBy>
  <cp:revision>4</cp:revision>
  <cp:lastPrinted>2019-10-17T13:43:00Z</cp:lastPrinted>
  <dcterms:created xsi:type="dcterms:W3CDTF">2022-05-30T08:20:00Z</dcterms:created>
  <dcterms:modified xsi:type="dcterms:W3CDTF">2022-05-31T10:56:00Z</dcterms:modified>
</cp:coreProperties>
</file>